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2E" w:rsidRDefault="00C6392E" w:rsidP="00C6392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6392E" w:rsidRPr="00C6392E" w:rsidRDefault="00C6392E" w:rsidP="00C6392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5D6739">
        <w:rPr>
          <w:rFonts w:ascii="Times New Roman" w:hAnsi="Times New Roman"/>
          <w:sz w:val="24"/>
          <w:szCs w:val="24"/>
          <w:lang w:val="ru-RU"/>
        </w:rPr>
        <w:t>Б</w:t>
      </w:r>
      <w:r w:rsidRPr="00C6392E">
        <w:rPr>
          <w:rFonts w:ascii="Times New Roman" w:hAnsi="Times New Roman"/>
          <w:sz w:val="24"/>
          <w:szCs w:val="24"/>
          <w:lang w:val="ru-RU"/>
        </w:rPr>
        <w:t>есплатное лекарственное обеспечение</w:t>
      </w:r>
    </w:p>
    <w:p w:rsidR="00C6392E" w:rsidRPr="005D6739" w:rsidRDefault="00C6392E" w:rsidP="00C6392E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5D6739">
        <w:rPr>
          <w:rFonts w:ascii="Times New Roman" w:hAnsi="Times New Roman"/>
          <w:b w:val="0"/>
          <w:sz w:val="24"/>
          <w:szCs w:val="24"/>
          <w:lang w:val="ru-RU"/>
        </w:rPr>
        <w:t>Нормативными правовыми актами Российской Федерации предусмотрено льготное/бесплатное обеспечение отдельных категорий граждан лекарственными препаратами. Это означает, что</w:t>
      </w:r>
      <w:r w:rsidRPr="005D6739">
        <w:rPr>
          <w:rFonts w:ascii="Times New Roman" w:hAnsi="Times New Roman"/>
          <w:b w:val="0"/>
          <w:sz w:val="24"/>
          <w:szCs w:val="24"/>
        </w:rPr>
        <w:t> </w:t>
      </w:r>
      <w:hyperlink r:id="rId5" w:history="1">
        <w:r w:rsidRPr="005D6739">
          <w:rPr>
            <w:rStyle w:val="a3"/>
            <w:rFonts w:ascii="Times New Roman" w:hAnsi="Times New Roman"/>
            <w:b w:val="0"/>
            <w:sz w:val="24"/>
            <w:szCs w:val="24"/>
          </w:rPr>
          <w:t>лекарственные препараты, назначенные врачом</w:t>
        </w:r>
      </w:hyperlink>
      <w:r w:rsidRPr="005D6739">
        <w:rPr>
          <w:rFonts w:ascii="Times New Roman" w:hAnsi="Times New Roman"/>
          <w:b w:val="0"/>
          <w:sz w:val="24"/>
          <w:szCs w:val="24"/>
        </w:rPr>
        <w:t> </w:t>
      </w:r>
      <w:r w:rsidRPr="005D6739">
        <w:rPr>
          <w:rFonts w:ascii="Times New Roman" w:hAnsi="Times New Roman"/>
          <w:b w:val="0"/>
          <w:sz w:val="24"/>
          <w:szCs w:val="24"/>
          <w:lang w:val="ru-RU"/>
        </w:rPr>
        <w:t>«льготнику», приобретаются не за счет личных средств последнего, а за счет бюджетов различных уровней (как федерального, так и регионального). Информация о финансировании бесплатного лекарственного обеспечения также будет представлена в соответствующих разделах настоящей статьи, а пока предлагаем разобраться с тем, какие категории лиц и в рамках каких нормативных актов обеспечиваются необходимыми лекарственными препаратами бесплатно.</w:t>
      </w:r>
    </w:p>
    <w:p w:rsidR="00C6392E" w:rsidRPr="005D6739" w:rsidRDefault="00C6392E" w:rsidP="00C6392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5D6739">
        <w:rPr>
          <w:rFonts w:ascii="Times New Roman" w:hAnsi="Times New Roman"/>
          <w:sz w:val="24"/>
          <w:szCs w:val="24"/>
        </w:rPr>
        <w:t>I</w:t>
      </w:r>
      <w:r w:rsidRPr="005D6739">
        <w:rPr>
          <w:rFonts w:ascii="Times New Roman" w:hAnsi="Times New Roman"/>
          <w:sz w:val="24"/>
          <w:szCs w:val="24"/>
          <w:lang w:val="ru-RU"/>
        </w:rPr>
        <w:t>. Бесплатное лекарственное обеспечение в рамках Закона о государственной социальной помощи</w:t>
      </w:r>
    </w:p>
    <w:p w:rsidR="00C6392E" w:rsidRPr="005D6739" w:rsidRDefault="00C6392E" w:rsidP="00C6392E">
      <w:pPr>
        <w:pStyle w:val="a4"/>
        <w:spacing w:after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Федеральным законом от 17.07.1999 г. № 178-ФЗ «О государственной социальной помощи» (далее – Закон о государственной социальной помощи) предусмотрен определенный набор социальных услуг для льготных категорий граждан.</w:t>
      </w:r>
    </w:p>
    <w:p w:rsidR="00C6392E" w:rsidRPr="005D6739" w:rsidRDefault="00C6392E" w:rsidP="00C6392E">
      <w:pPr>
        <w:pStyle w:val="a4"/>
        <w:spacing w:after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При этом в состав предоставляемого гражданам набора социальных услуг включаются следующие социальные услуги:</w:t>
      </w:r>
    </w:p>
    <w:p w:rsidR="00C6392E" w:rsidRPr="005D6739" w:rsidRDefault="00C6392E" w:rsidP="00C6392E">
      <w:pPr>
        <w:pStyle w:val="a4"/>
        <w:numPr>
          <w:ilvl w:val="0"/>
          <w:numId w:val="1"/>
        </w:numPr>
        <w:tabs>
          <w:tab w:val="left" w:pos="300"/>
        </w:tabs>
        <w:spacing w:after="0"/>
        <w:ind w:left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обеспечение в соответствии со</w:t>
      </w:r>
      <w:r w:rsidRPr="005D6739">
        <w:rPr>
          <w:rFonts w:ascii="Times New Roman" w:hAnsi="Times New Roman"/>
        </w:rPr>
        <w:t> </w:t>
      </w:r>
      <w:hyperlink r:id="rId6" w:history="1">
        <w:r w:rsidRPr="005D6739">
          <w:rPr>
            <w:rStyle w:val="a3"/>
            <w:rFonts w:ascii="Times New Roman" w:hAnsi="Times New Roman"/>
          </w:rPr>
          <w:t>стандартами медицинской помощи</w:t>
        </w:r>
      </w:hyperlink>
      <w:r w:rsidRPr="005D6739">
        <w:rPr>
          <w:rFonts w:ascii="Times New Roman" w:hAnsi="Times New Roman"/>
        </w:rPr>
        <w:t> </w:t>
      </w:r>
      <w:r w:rsidRPr="005D6739">
        <w:rPr>
          <w:rFonts w:ascii="Times New Roman" w:hAnsi="Times New Roman"/>
          <w:lang w:val="ru-RU"/>
        </w:rPr>
        <w:t>необходимыми лекарственными препаратами для медицинского применения;</w:t>
      </w:r>
    </w:p>
    <w:p w:rsidR="00C6392E" w:rsidRPr="005D6739" w:rsidRDefault="00C6392E" w:rsidP="00C6392E">
      <w:pPr>
        <w:pStyle w:val="a4"/>
        <w:numPr>
          <w:ilvl w:val="0"/>
          <w:numId w:val="1"/>
        </w:numPr>
        <w:tabs>
          <w:tab w:val="left" w:pos="300"/>
        </w:tabs>
        <w:spacing w:after="0"/>
        <w:ind w:left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обеспечение необходимыми медицинскими изделиями по рецептам на медицинские изделия;</w:t>
      </w:r>
    </w:p>
    <w:p w:rsidR="00C6392E" w:rsidRPr="005D6739" w:rsidRDefault="00C6392E" w:rsidP="00C6392E">
      <w:pPr>
        <w:pStyle w:val="a4"/>
        <w:numPr>
          <w:ilvl w:val="0"/>
          <w:numId w:val="1"/>
        </w:numPr>
        <w:tabs>
          <w:tab w:val="left" w:pos="300"/>
        </w:tabs>
        <w:spacing w:after="0"/>
        <w:ind w:left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обеспечение специализированными продуктами лечебного питания для детей-инвалидов;</w:t>
      </w:r>
    </w:p>
    <w:p w:rsidR="00C6392E" w:rsidRPr="005D6739" w:rsidRDefault="00C6392E" w:rsidP="00C6392E">
      <w:pPr>
        <w:pStyle w:val="a4"/>
        <w:numPr>
          <w:ilvl w:val="0"/>
          <w:numId w:val="1"/>
        </w:numPr>
        <w:tabs>
          <w:tab w:val="left" w:pos="300"/>
        </w:tabs>
        <w:spacing w:after="0"/>
        <w:ind w:left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предоставление при наличии медицинских показаний путевки на санаторно-курортное лечение;</w:t>
      </w:r>
    </w:p>
    <w:p w:rsidR="00C6392E" w:rsidRPr="005D6739" w:rsidRDefault="00C6392E" w:rsidP="00C6392E">
      <w:pPr>
        <w:pStyle w:val="a4"/>
        <w:numPr>
          <w:ilvl w:val="0"/>
          <w:numId w:val="1"/>
        </w:numPr>
        <w:tabs>
          <w:tab w:val="left" w:pos="300"/>
        </w:tabs>
        <w:spacing w:after="0"/>
        <w:ind w:left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бесплатный проезд к месту лечения и обратно.</w:t>
      </w:r>
    </w:p>
    <w:p w:rsidR="00C6392E" w:rsidRPr="005D6739" w:rsidRDefault="00C6392E" w:rsidP="00C6392E">
      <w:pPr>
        <w:pStyle w:val="a4"/>
        <w:spacing w:after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В настоящей статье рассмотрен ряд вопросов, имеющих отношение к первой из перечисленных выше услуг – к бесплатному получению гражданами лекарственных средств.</w:t>
      </w:r>
    </w:p>
    <w:p w:rsidR="00C6392E" w:rsidRPr="00C6392E" w:rsidRDefault="00C6392E" w:rsidP="00C6392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C6392E">
        <w:rPr>
          <w:rFonts w:ascii="Times New Roman" w:hAnsi="Times New Roman"/>
          <w:sz w:val="24"/>
          <w:szCs w:val="24"/>
          <w:lang w:val="ru-RU"/>
        </w:rPr>
        <w:t>Категории лиц</w:t>
      </w:r>
    </w:p>
    <w:p w:rsidR="00C6392E" w:rsidRPr="005D6739" w:rsidRDefault="00C6392E" w:rsidP="00C6392E">
      <w:pPr>
        <w:pStyle w:val="a4"/>
        <w:spacing w:after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Согласно статье 6.1 Закона о государственной социальной помощи бесплатно обеспечиваются лекарственными средствами следующие категории граждан:</w:t>
      </w:r>
    </w:p>
    <w:p w:rsidR="00C6392E" w:rsidRPr="005D6739" w:rsidRDefault="00C6392E" w:rsidP="00C6392E">
      <w:pPr>
        <w:pStyle w:val="a4"/>
        <w:numPr>
          <w:ilvl w:val="0"/>
          <w:numId w:val="2"/>
        </w:numPr>
        <w:tabs>
          <w:tab w:val="left" w:pos="300"/>
        </w:tabs>
        <w:spacing w:after="0"/>
        <w:ind w:left="0"/>
        <w:rPr>
          <w:rFonts w:ascii="Times New Roman" w:hAnsi="Times New Roman"/>
        </w:rPr>
      </w:pPr>
      <w:proofErr w:type="spellStart"/>
      <w:r w:rsidRPr="005D6739">
        <w:rPr>
          <w:rFonts w:ascii="Times New Roman" w:hAnsi="Times New Roman"/>
        </w:rPr>
        <w:t>инвалиды</w:t>
      </w:r>
      <w:proofErr w:type="spellEnd"/>
      <w:r w:rsidRPr="005D6739">
        <w:rPr>
          <w:rFonts w:ascii="Times New Roman" w:hAnsi="Times New Roman"/>
        </w:rPr>
        <w:t xml:space="preserve"> </w:t>
      </w:r>
      <w:proofErr w:type="spellStart"/>
      <w:r w:rsidRPr="005D6739">
        <w:rPr>
          <w:rFonts w:ascii="Times New Roman" w:hAnsi="Times New Roman"/>
        </w:rPr>
        <w:t>войны</w:t>
      </w:r>
      <w:proofErr w:type="spellEnd"/>
      <w:r w:rsidRPr="005D6739">
        <w:rPr>
          <w:rFonts w:ascii="Times New Roman" w:hAnsi="Times New Roman"/>
        </w:rPr>
        <w:t>;</w:t>
      </w:r>
    </w:p>
    <w:p w:rsidR="00C6392E" w:rsidRPr="005D6739" w:rsidRDefault="00C6392E" w:rsidP="00C6392E">
      <w:pPr>
        <w:pStyle w:val="a4"/>
        <w:numPr>
          <w:ilvl w:val="0"/>
          <w:numId w:val="2"/>
        </w:numPr>
        <w:tabs>
          <w:tab w:val="left" w:pos="300"/>
        </w:tabs>
        <w:spacing w:after="0"/>
        <w:ind w:left="0"/>
        <w:rPr>
          <w:rFonts w:ascii="Times New Roman" w:hAnsi="Times New Roman"/>
        </w:rPr>
      </w:pPr>
      <w:proofErr w:type="spellStart"/>
      <w:r w:rsidRPr="005D6739">
        <w:rPr>
          <w:rFonts w:ascii="Times New Roman" w:hAnsi="Times New Roman"/>
        </w:rPr>
        <w:t>участники</w:t>
      </w:r>
      <w:proofErr w:type="spellEnd"/>
      <w:r w:rsidRPr="005D6739">
        <w:rPr>
          <w:rFonts w:ascii="Times New Roman" w:hAnsi="Times New Roman"/>
        </w:rPr>
        <w:t xml:space="preserve"> </w:t>
      </w:r>
      <w:proofErr w:type="spellStart"/>
      <w:r w:rsidRPr="005D6739">
        <w:rPr>
          <w:rFonts w:ascii="Times New Roman" w:hAnsi="Times New Roman"/>
        </w:rPr>
        <w:t>Великой</w:t>
      </w:r>
      <w:proofErr w:type="spellEnd"/>
      <w:r w:rsidRPr="005D6739">
        <w:rPr>
          <w:rFonts w:ascii="Times New Roman" w:hAnsi="Times New Roman"/>
        </w:rPr>
        <w:t xml:space="preserve"> </w:t>
      </w:r>
      <w:proofErr w:type="spellStart"/>
      <w:r w:rsidRPr="005D6739">
        <w:rPr>
          <w:rFonts w:ascii="Times New Roman" w:hAnsi="Times New Roman"/>
        </w:rPr>
        <w:t>Отечественной</w:t>
      </w:r>
      <w:proofErr w:type="spellEnd"/>
      <w:r w:rsidRPr="005D6739">
        <w:rPr>
          <w:rFonts w:ascii="Times New Roman" w:hAnsi="Times New Roman"/>
        </w:rPr>
        <w:t xml:space="preserve"> </w:t>
      </w:r>
      <w:proofErr w:type="spellStart"/>
      <w:r w:rsidRPr="005D6739">
        <w:rPr>
          <w:rFonts w:ascii="Times New Roman" w:hAnsi="Times New Roman"/>
        </w:rPr>
        <w:t>войны</w:t>
      </w:r>
      <w:proofErr w:type="spellEnd"/>
      <w:r w:rsidRPr="005D6739">
        <w:rPr>
          <w:rFonts w:ascii="Times New Roman" w:hAnsi="Times New Roman"/>
        </w:rPr>
        <w:t>;</w:t>
      </w:r>
    </w:p>
    <w:p w:rsidR="00C6392E" w:rsidRPr="005D6739" w:rsidRDefault="00C6392E" w:rsidP="00C6392E">
      <w:pPr>
        <w:pStyle w:val="a4"/>
        <w:numPr>
          <w:ilvl w:val="0"/>
          <w:numId w:val="2"/>
        </w:numPr>
        <w:tabs>
          <w:tab w:val="left" w:pos="300"/>
        </w:tabs>
        <w:spacing w:after="0"/>
        <w:ind w:left="0"/>
        <w:rPr>
          <w:rFonts w:ascii="Times New Roman" w:hAnsi="Times New Roman"/>
        </w:rPr>
      </w:pPr>
      <w:proofErr w:type="spellStart"/>
      <w:r w:rsidRPr="005D6739">
        <w:rPr>
          <w:rFonts w:ascii="Times New Roman" w:hAnsi="Times New Roman"/>
        </w:rPr>
        <w:t>ветераны</w:t>
      </w:r>
      <w:proofErr w:type="spellEnd"/>
      <w:r w:rsidRPr="005D6739">
        <w:rPr>
          <w:rFonts w:ascii="Times New Roman" w:hAnsi="Times New Roman"/>
        </w:rPr>
        <w:t xml:space="preserve"> </w:t>
      </w:r>
      <w:proofErr w:type="spellStart"/>
      <w:r w:rsidRPr="005D6739">
        <w:rPr>
          <w:rFonts w:ascii="Times New Roman" w:hAnsi="Times New Roman"/>
        </w:rPr>
        <w:t>боевых</w:t>
      </w:r>
      <w:proofErr w:type="spellEnd"/>
      <w:r w:rsidRPr="005D6739">
        <w:rPr>
          <w:rFonts w:ascii="Times New Roman" w:hAnsi="Times New Roman"/>
        </w:rPr>
        <w:t xml:space="preserve"> </w:t>
      </w:r>
      <w:proofErr w:type="spellStart"/>
      <w:r w:rsidRPr="005D6739">
        <w:rPr>
          <w:rFonts w:ascii="Times New Roman" w:hAnsi="Times New Roman"/>
        </w:rPr>
        <w:t>действий</w:t>
      </w:r>
      <w:proofErr w:type="spellEnd"/>
      <w:r w:rsidRPr="005D6739">
        <w:rPr>
          <w:rFonts w:ascii="Times New Roman" w:hAnsi="Times New Roman"/>
        </w:rPr>
        <w:t>;</w:t>
      </w:r>
    </w:p>
    <w:p w:rsidR="00C6392E" w:rsidRPr="005D6739" w:rsidRDefault="00C6392E" w:rsidP="00C6392E">
      <w:pPr>
        <w:pStyle w:val="a4"/>
        <w:numPr>
          <w:ilvl w:val="0"/>
          <w:numId w:val="2"/>
        </w:numPr>
        <w:tabs>
          <w:tab w:val="left" w:pos="300"/>
        </w:tabs>
        <w:spacing w:after="0"/>
        <w:ind w:left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C6392E" w:rsidRPr="005D6739" w:rsidRDefault="00C6392E" w:rsidP="00C6392E">
      <w:pPr>
        <w:pStyle w:val="a4"/>
        <w:numPr>
          <w:ilvl w:val="0"/>
          <w:numId w:val="2"/>
        </w:numPr>
        <w:tabs>
          <w:tab w:val="left" w:pos="300"/>
        </w:tabs>
        <w:spacing w:after="0"/>
        <w:ind w:left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лица, награжденные знаком «Жителю блокадного Ленинграда»;</w:t>
      </w:r>
    </w:p>
    <w:p w:rsidR="00C6392E" w:rsidRPr="005D6739" w:rsidRDefault="00C6392E" w:rsidP="00C6392E">
      <w:pPr>
        <w:pStyle w:val="a4"/>
        <w:numPr>
          <w:ilvl w:val="0"/>
          <w:numId w:val="2"/>
        </w:numPr>
        <w:tabs>
          <w:tab w:val="left" w:pos="300"/>
        </w:tabs>
        <w:spacing w:after="0"/>
        <w:ind w:left="0"/>
        <w:rPr>
          <w:rFonts w:ascii="Times New Roman" w:hAnsi="Times New Roman"/>
          <w:lang w:val="ru-RU"/>
        </w:rPr>
      </w:pPr>
      <w:proofErr w:type="gramStart"/>
      <w:r w:rsidRPr="005D6739">
        <w:rPr>
          <w:rFonts w:ascii="Times New Roman" w:hAnsi="Times New Roman"/>
          <w:lang w:val="ru-RU"/>
        </w:rPr>
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C6392E" w:rsidRPr="005D6739" w:rsidRDefault="00C6392E" w:rsidP="00C6392E">
      <w:pPr>
        <w:pStyle w:val="a4"/>
        <w:numPr>
          <w:ilvl w:val="0"/>
          <w:numId w:val="2"/>
        </w:numPr>
        <w:tabs>
          <w:tab w:val="left" w:pos="300"/>
        </w:tabs>
        <w:spacing w:after="0"/>
        <w:ind w:left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C6392E" w:rsidRPr="005D6739" w:rsidRDefault="00C6392E" w:rsidP="00C6392E">
      <w:pPr>
        <w:pStyle w:val="a4"/>
        <w:numPr>
          <w:ilvl w:val="0"/>
          <w:numId w:val="2"/>
        </w:numPr>
        <w:tabs>
          <w:tab w:val="left" w:pos="300"/>
        </w:tabs>
        <w:spacing w:after="0"/>
        <w:ind w:left="0"/>
        <w:rPr>
          <w:rFonts w:ascii="Times New Roman" w:hAnsi="Times New Roman"/>
        </w:rPr>
      </w:pPr>
      <w:proofErr w:type="spellStart"/>
      <w:r w:rsidRPr="005D6739">
        <w:rPr>
          <w:rFonts w:ascii="Times New Roman" w:hAnsi="Times New Roman"/>
        </w:rPr>
        <w:lastRenderedPageBreak/>
        <w:t>инвалиды</w:t>
      </w:r>
      <w:proofErr w:type="spellEnd"/>
      <w:r w:rsidRPr="005D6739">
        <w:rPr>
          <w:rFonts w:ascii="Times New Roman" w:hAnsi="Times New Roman"/>
        </w:rPr>
        <w:t>;</w:t>
      </w:r>
    </w:p>
    <w:p w:rsidR="00C6392E" w:rsidRPr="005D6739" w:rsidRDefault="00C6392E" w:rsidP="00C6392E">
      <w:pPr>
        <w:pStyle w:val="a4"/>
        <w:numPr>
          <w:ilvl w:val="0"/>
          <w:numId w:val="2"/>
        </w:numPr>
        <w:tabs>
          <w:tab w:val="left" w:pos="300"/>
        </w:tabs>
        <w:spacing w:after="0"/>
        <w:ind w:left="0"/>
        <w:rPr>
          <w:rFonts w:ascii="Times New Roman" w:hAnsi="Times New Roman"/>
        </w:rPr>
      </w:pPr>
      <w:proofErr w:type="spellStart"/>
      <w:r w:rsidRPr="005D6739">
        <w:rPr>
          <w:rFonts w:ascii="Times New Roman" w:hAnsi="Times New Roman"/>
        </w:rPr>
        <w:t>дети-инвалиды</w:t>
      </w:r>
      <w:proofErr w:type="spellEnd"/>
      <w:r w:rsidRPr="005D6739">
        <w:rPr>
          <w:rFonts w:ascii="Times New Roman" w:hAnsi="Times New Roman"/>
        </w:rPr>
        <w:t>;</w:t>
      </w:r>
    </w:p>
    <w:p w:rsidR="00C6392E" w:rsidRPr="005D6739" w:rsidRDefault="00C6392E" w:rsidP="00C6392E">
      <w:pPr>
        <w:pStyle w:val="a4"/>
        <w:numPr>
          <w:ilvl w:val="0"/>
          <w:numId w:val="2"/>
        </w:numPr>
        <w:tabs>
          <w:tab w:val="left" w:pos="300"/>
        </w:tabs>
        <w:spacing w:after="0"/>
        <w:ind w:left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граждан.</w:t>
      </w:r>
    </w:p>
    <w:p w:rsidR="00C6392E" w:rsidRPr="005D6739" w:rsidRDefault="00C6392E" w:rsidP="00C6392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5D6739">
        <w:rPr>
          <w:rFonts w:ascii="Times New Roman" w:hAnsi="Times New Roman"/>
          <w:sz w:val="24"/>
          <w:szCs w:val="24"/>
          <w:lang w:val="ru-RU"/>
        </w:rPr>
        <w:t>Федеральный регистр</w:t>
      </w:r>
    </w:p>
    <w:p w:rsidR="00C6392E" w:rsidRPr="005D6739" w:rsidRDefault="00C6392E" w:rsidP="00C6392E">
      <w:pPr>
        <w:pStyle w:val="a4"/>
        <w:spacing w:after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Информация о лицах, имеющих право на получение государственной социальной помощи, содержится в Федеральном регистре лиц, имеющих право на получение государственной социальной помощи (далее – Федеральный регистр), который формирует Пенсионный фонд Российской Федерации</w:t>
      </w:r>
      <w:r w:rsidRPr="005D6739">
        <w:rPr>
          <w:rFonts w:ascii="Times New Roman" w:hAnsi="Times New Roman"/>
        </w:rPr>
        <w:t> </w:t>
      </w:r>
      <w:bookmarkStart w:id="0" w:name="link-footnote-1"/>
      <w:bookmarkEnd w:id="0"/>
      <w:r w:rsidRPr="005D6739">
        <w:rPr>
          <w:rFonts w:ascii="Times New Roman" w:hAnsi="Times New Roman"/>
        </w:rPr>
        <w:fldChar w:fldCharType="begin"/>
      </w:r>
      <w:r w:rsidRPr="005D6739">
        <w:rPr>
          <w:rFonts w:ascii="Times New Roman" w:hAnsi="Times New Roman"/>
          <w:lang w:val="ru-RU"/>
        </w:rPr>
        <w:instrText xml:space="preserve"> </w:instrText>
      </w:r>
      <w:r w:rsidRPr="005D6739">
        <w:rPr>
          <w:rFonts w:ascii="Times New Roman" w:hAnsi="Times New Roman"/>
        </w:rPr>
        <w:instrText>HYPERLINK</w:instrText>
      </w:r>
      <w:r w:rsidRPr="005D6739">
        <w:rPr>
          <w:rFonts w:ascii="Times New Roman" w:hAnsi="Times New Roman"/>
          <w:lang w:val="ru-RU"/>
        </w:rPr>
        <w:instrText xml:space="preserve"> "</w:instrText>
      </w:r>
      <w:r w:rsidRPr="005D6739">
        <w:rPr>
          <w:rFonts w:ascii="Times New Roman" w:hAnsi="Times New Roman"/>
        </w:rPr>
        <w:instrText>http</w:instrText>
      </w:r>
      <w:r w:rsidRPr="005D6739">
        <w:rPr>
          <w:rFonts w:ascii="Times New Roman" w:hAnsi="Times New Roman"/>
          <w:lang w:val="ru-RU"/>
        </w:rPr>
        <w:instrText>://</w:instrText>
      </w:r>
      <w:r w:rsidRPr="005D6739">
        <w:rPr>
          <w:rFonts w:ascii="Times New Roman" w:hAnsi="Times New Roman"/>
        </w:rPr>
        <w:instrText>www</w:instrText>
      </w:r>
      <w:r w:rsidRPr="005D6739">
        <w:rPr>
          <w:rFonts w:ascii="Times New Roman" w:hAnsi="Times New Roman"/>
          <w:lang w:val="ru-RU"/>
        </w:rPr>
        <w:instrText>.</w:instrText>
      </w:r>
      <w:r w:rsidRPr="005D6739">
        <w:rPr>
          <w:rFonts w:ascii="Times New Roman" w:hAnsi="Times New Roman"/>
        </w:rPr>
        <w:instrText>kormed</w:instrText>
      </w:r>
      <w:r w:rsidRPr="005D6739">
        <w:rPr>
          <w:rFonts w:ascii="Times New Roman" w:hAnsi="Times New Roman"/>
          <w:lang w:val="ru-RU"/>
        </w:rPr>
        <w:instrText>.</w:instrText>
      </w:r>
      <w:r w:rsidRPr="005D6739">
        <w:rPr>
          <w:rFonts w:ascii="Times New Roman" w:hAnsi="Times New Roman"/>
        </w:rPr>
        <w:instrText>ru</w:instrText>
      </w:r>
      <w:r w:rsidRPr="005D6739">
        <w:rPr>
          <w:rFonts w:ascii="Times New Roman" w:hAnsi="Times New Roman"/>
          <w:lang w:val="ru-RU"/>
        </w:rPr>
        <w:instrText>/</w:instrText>
      </w:r>
      <w:r w:rsidRPr="005D6739">
        <w:rPr>
          <w:rFonts w:ascii="Times New Roman" w:hAnsi="Times New Roman"/>
        </w:rPr>
        <w:instrText>pravila</w:instrText>
      </w:r>
      <w:r w:rsidRPr="005D6739">
        <w:rPr>
          <w:rFonts w:ascii="Times New Roman" w:hAnsi="Times New Roman"/>
          <w:lang w:val="ru-RU"/>
        </w:rPr>
        <w:instrText>-</w:instrText>
      </w:r>
      <w:r w:rsidRPr="005D6739">
        <w:rPr>
          <w:rFonts w:ascii="Times New Roman" w:hAnsi="Times New Roman"/>
        </w:rPr>
        <w:instrText>okazaniya</w:instrText>
      </w:r>
      <w:r w:rsidRPr="005D6739">
        <w:rPr>
          <w:rFonts w:ascii="Times New Roman" w:hAnsi="Times New Roman"/>
          <w:lang w:val="ru-RU"/>
        </w:rPr>
        <w:instrText>-</w:instrText>
      </w:r>
      <w:r w:rsidRPr="005D6739">
        <w:rPr>
          <w:rFonts w:ascii="Times New Roman" w:hAnsi="Times New Roman"/>
        </w:rPr>
        <w:instrText>meduslug</w:instrText>
      </w:r>
      <w:r w:rsidRPr="005D6739">
        <w:rPr>
          <w:rFonts w:ascii="Times New Roman" w:hAnsi="Times New Roman"/>
          <w:lang w:val="ru-RU"/>
        </w:rPr>
        <w:instrText>/</w:instrText>
      </w:r>
      <w:r w:rsidRPr="005D6739">
        <w:rPr>
          <w:rFonts w:ascii="Times New Roman" w:hAnsi="Times New Roman"/>
        </w:rPr>
        <w:instrText>rekomendacii</w:instrText>
      </w:r>
      <w:r w:rsidRPr="005D6739">
        <w:rPr>
          <w:rFonts w:ascii="Times New Roman" w:hAnsi="Times New Roman"/>
          <w:lang w:val="ru-RU"/>
        </w:rPr>
        <w:instrText>-</w:instrText>
      </w:r>
      <w:r w:rsidRPr="005D6739">
        <w:rPr>
          <w:rFonts w:ascii="Times New Roman" w:hAnsi="Times New Roman"/>
        </w:rPr>
        <w:instrText>i</w:instrText>
      </w:r>
      <w:r w:rsidRPr="005D6739">
        <w:rPr>
          <w:rFonts w:ascii="Times New Roman" w:hAnsi="Times New Roman"/>
          <w:lang w:val="ru-RU"/>
        </w:rPr>
        <w:instrText>-</w:instrText>
      </w:r>
      <w:r w:rsidRPr="005D6739">
        <w:rPr>
          <w:rFonts w:ascii="Times New Roman" w:hAnsi="Times New Roman"/>
        </w:rPr>
        <w:instrText>naznacheniya</w:instrText>
      </w:r>
      <w:r w:rsidRPr="005D6739">
        <w:rPr>
          <w:rFonts w:ascii="Times New Roman" w:hAnsi="Times New Roman"/>
          <w:lang w:val="ru-RU"/>
        </w:rPr>
        <w:instrText>-</w:instrText>
      </w:r>
      <w:r w:rsidRPr="005D6739">
        <w:rPr>
          <w:rFonts w:ascii="Times New Roman" w:hAnsi="Times New Roman"/>
        </w:rPr>
        <w:instrText>pacientu</w:instrText>
      </w:r>
      <w:r w:rsidRPr="005D6739">
        <w:rPr>
          <w:rFonts w:ascii="Times New Roman" w:hAnsi="Times New Roman"/>
          <w:lang w:val="ru-RU"/>
        </w:rPr>
        <w:instrText>/</w:instrText>
      </w:r>
      <w:r w:rsidRPr="005D6739">
        <w:rPr>
          <w:rFonts w:ascii="Times New Roman" w:hAnsi="Times New Roman"/>
        </w:rPr>
        <w:instrText>besplatnoe</w:instrText>
      </w:r>
      <w:r w:rsidRPr="005D6739">
        <w:rPr>
          <w:rFonts w:ascii="Times New Roman" w:hAnsi="Times New Roman"/>
          <w:lang w:val="ru-RU"/>
        </w:rPr>
        <w:instrText>-</w:instrText>
      </w:r>
      <w:r w:rsidRPr="005D6739">
        <w:rPr>
          <w:rFonts w:ascii="Times New Roman" w:hAnsi="Times New Roman"/>
        </w:rPr>
        <w:instrText>lekarstvennoe</w:instrText>
      </w:r>
      <w:r w:rsidRPr="005D6739">
        <w:rPr>
          <w:rFonts w:ascii="Times New Roman" w:hAnsi="Times New Roman"/>
          <w:lang w:val="ru-RU"/>
        </w:rPr>
        <w:instrText>-</w:instrText>
      </w:r>
      <w:r w:rsidRPr="005D6739">
        <w:rPr>
          <w:rFonts w:ascii="Times New Roman" w:hAnsi="Times New Roman"/>
        </w:rPr>
        <w:instrText>obespechenie</w:instrText>
      </w:r>
      <w:r w:rsidRPr="005D6739">
        <w:rPr>
          <w:rFonts w:ascii="Times New Roman" w:hAnsi="Times New Roman"/>
          <w:lang w:val="ru-RU"/>
        </w:rPr>
        <w:instrText>/" \</w:instrText>
      </w:r>
      <w:r w:rsidRPr="005D6739">
        <w:rPr>
          <w:rFonts w:ascii="Times New Roman" w:hAnsi="Times New Roman"/>
        </w:rPr>
        <w:instrText>l</w:instrText>
      </w:r>
      <w:r w:rsidRPr="005D6739">
        <w:rPr>
          <w:rFonts w:ascii="Times New Roman" w:hAnsi="Times New Roman"/>
          <w:lang w:val="ru-RU"/>
        </w:rPr>
        <w:instrText xml:space="preserve"> "</w:instrText>
      </w:r>
      <w:r w:rsidRPr="005D6739">
        <w:rPr>
          <w:rFonts w:ascii="Times New Roman" w:hAnsi="Times New Roman"/>
        </w:rPr>
        <w:instrText>footnote</w:instrText>
      </w:r>
      <w:r w:rsidRPr="005D6739">
        <w:rPr>
          <w:rFonts w:ascii="Times New Roman" w:hAnsi="Times New Roman"/>
          <w:lang w:val="ru-RU"/>
        </w:rPr>
        <w:instrText>-1"</w:instrText>
      </w:r>
      <w:r w:rsidRPr="005D6739">
        <w:rPr>
          <w:rFonts w:ascii="Times New Roman" w:hAnsi="Times New Roman"/>
        </w:rPr>
      </w:r>
      <w:r w:rsidRPr="005D6739">
        <w:rPr>
          <w:rFonts w:ascii="Times New Roman" w:hAnsi="Times New Roman"/>
        </w:rPr>
        <w:fldChar w:fldCharType="separate"/>
      </w:r>
      <w:r w:rsidRPr="005D6739">
        <w:rPr>
          <w:rStyle w:val="a3"/>
          <w:rFonts w:ascii="Times New Roman" w:hAnsi="Times New Roman"/>
        </w:rPr>
        <w:t>1</w:t>
      </w:r>
      <w:r w:rsidRPr="005D6739">
        <w:rPr>
          <w:rFonts w:ascii="Times New Roman" w:hAnsi="Times New Roman"/>
        </w:rPr>
        <w:fldChar w:fldCharType="end"/>
      </w:r>
      <w:r w:rsidRPr="005D6739">
        <w:rPr>
          <w:rFonts w:ascii="Times New Roman" w:hAnsi="Times New Roman"/>
          <w:lang w:val="ru-RU"/>
        </w:rPr>
        <w:t>.</w:t>
      </w:r>
    </w:p>
    <w:p w:rsidR="00C6392E" w:rsidRPr="005D6739" w:rsidRDefault="00C6392E" w:rsidP="00C6392E">
      <w:pPr>
        <w:pStyle w:val="a4"/>
        <w:spacing w:after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Согласно статье 6.3 Закона о государственной социальной помощи учет права граждан на получение социальных услуг, в том числе бесплатного обеспечения лекарственными средствами, осуществляется по месту жительства гражданина. На деле это означает, что для того, чтобы лицо было учтено в Федеральном регистре, необходимо обратиться в территориальное отделение Пенсионного фонда по месту своего жительства.</w:t>
      </w:r>
    </w:p>
    <w:p w:rsidR="00C6392E" w:rsidRPr="00C6392E" w:rsidRDefault="00C6392E" w:rsidP="00C6392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C6392E">
        <w:rPr>
          <w:rFonts w:ascii="Times New Roman" w:hAnsi="Times New Roman"/>
          <w:sz w:val="24"/>
          <w:szCs w:val="24"/>
          <w:lang w:val="ru-RU"/>
        </w:rPr>
        <w:t>Период предоставления социальных услуг</w:t>
      </w:r>
    </w:p>
    <w:p w:rsidR="00C6392E" w:rsidRPr="005D6739" w:rsidRDefault="00C6392E" w:rsidP="00C6392E">
      <w:pPr>
        <w:pStyle w:val="a4"/>
        <w:spacing w:after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Законом о государственной социальной помощи установлено, что периодом предоставления гражданам социальных услуг (в том числе в виде бесплатного лекарственного обеспечения) является календарный год.</w:t>
      </w:r>
    </w:p>
    <w:p w:rsidR="00C6392E" w:rsidRPr="005D6739" w:rsidRDefault="00C6392E" w:rsidP="00C6392E">
      <w:pPr>
        <w:pStyle w:val="a4"/>
        <w:spacing w:after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В случае</w:t>
      </w:r>
      <w:proofErr w:type="gramStart"/>
      <w:r w:rsidRPr="005D6739">
        <w:rPr>
          <w:rFonts w:ascii="Times New Roman" w:hAnsi="Times New Roman"/>
          <w:lang w:val="ru-RU"/>
        </w:rPr>
        <w:t>,</w:t>
      </w:r>
      <w:proofErr w:type="gramEnd"/>
      <w:r w:rsidRPr="005D6739">
        <w:rPr>
          <w:rFonts w:ascii="Times New Roman" w:hAnsi="Times New Roman"/>
          <w:lang w:val="ru-RU"/>
        </w:rPr>
        <w:t xml:space="preserve"> если гражданин в течение календарного года приобрел (не с 1 января) право на получение социальных услуг,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года.</w:t>
      </w:r>
    </w:p>
    <w:p w:rsidR="00C6392E" w:rsidRPr="005D6739" w:rsidRDefault="00C6392E" w:rsidP="00C6392E">
      <w:pPr>
        <w:pStyle w:val="a4"/>
        <w:spacing w:after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В случае</w:t>
      </w:r>
      <w:proofErr w:type="gramStart"/>
      <w:r w:rsidRPr="005D6739">
        <w:rPr>
          <w:rFonts w:ascii="Times New Roman" w:hAnsi="Times New Roman"/>
          <w:lang w:val="ru-RU"/>
        </w:rPr>
        <w:t>,</w:t>
      </w:r>
      <w:proofErr w:type="gramEnd"/>
      <w:r w:rsidRPr="005D6739">
        <w:rPr>
          <w:rFonts w:ascii="Times New Roman" w:hAnsi="Times New Roman"/>
          <w:lang w:val="ru-RU"/>
        </w:rPr>
        <w:t xml:space="preserve"> если гражданин в течение календарного года утратил (например, не прошел очередное переосвидетельствование, необходимое для признания лица инвалидом) право на получение социальных услуг, периодом предоставления ему социальных услуг является период с 1 января до даты утраты гражданином права на получение социальных услуг.</w:t>
      </w:r>
    </w:p>
    <w:p w:rsidR="00C6392E" w:rsidRPr="00C6392E" w:rsidRDefault="00C6392E" w:rsidP="00C6392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C6392E">
        <w:rPr>
          <w:rFonts w:ascii="Times New Roman" w:hAnsi="Times New Roman"/>
          <w:sz w:val="24"/>
          <w:szCs w:val="24"/>
          <w:lang w:val="ru-RU"/>
        </w:rPr>
        <w:t>Добровольный отказ от социальных услуг</w:t>
      </w:r>
    </w:p>
    <w:p w:rsidR="00C6392E" w:rsidRPr="005D6739" w:rsidRDefault="00C6392E" w:rsidP="00C6392E">
      <w:pPr>
        <w:pStyle w:val="a4"/>
        <w:spacing w:after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Законом о государственной социальной помощи предусмотрено право гражданина, имеющего право на получение социальных услуг, отказаться от набора социальных услуг в пользу получения денежного эквивалента. Для этого достаточно единожды подать заявление об отказе от льгот в натуральном виде (получение лекарств, бесплатный проезд и т.д.).</w:t>
      </w:r>
    </w:p>
    <w:p w:rsidR="00C6392E" w:rsidRPr="005D6739" w:rsidRDefault="00C6392E" w:rsidP="00C6392E">
      <w:pPr>
        <w:pStyle w:val="a4"/>
        <w:spacing w:after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Допускается отказ от получения набора социальных услуг полностью, отказ от получения одной из социальных услуг, и отказ от получения двух любых социальных услуг.</w:t>
      </w:r>
    </w:p>
    <w:p w:rsidR="00C6392E" w:rsidRPr="005D6739" w:rsidRDefault="00C6392E" w:rsidP="00C6392E">
      <w:pPr>
        <w:pStyle w:val="a4"/>
        <w:spacing w:after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Заявление об отказе от набора социальных услуг (социальной услуги) подается до 1 октября текущего года. При этом гражданин утрачивает право на набор социальных услуг на период с 1 января года, следующего за годом подачи указанного заявления, и по 31 декабря года, в котором гражданин обратится с заявлением о возобновлении предоставления ему набора социальных услуг (социальной услуги).</w:t>
      </w:r>
    </w:p>
    <w:p w:rsidR="00C6392E" w:rsidRPr="005D6739" w:rsidRDefault="00C6392E" w:rsidP="00C6392E">
      <w:pPr>
        <w:pStyle w:val="a4"/>
        <w:spacing w:after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Заявление о возобновлении предоставления набора социальных услуг (социальной услуги) также подается до 1 октября текущего года на период с 1 января года, следующего за годом подачи заявления.</w:t>
      </w:r>
    </w:p>
    <w:p w:rsidR="00C6392E" w:rsidRPr="00C6392E" w:rsidRDefault="00C6392E" w:rsidP="00C6392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C6392E">
        <w:rPr>
          <w:rFonts w:ascii="Times New Roman" w:hAnsi="Times New Roman"/>
          <w:sz w:val="24"/>
          <w:szCs w:val="24"/>
          <w:lang w:val="ru-RU"/>
        </w:rPr>
        <w:t>Финансирование расходов</w:t>
      </w:r>
    </w:p>
    <w:p w:rsidR="00C6392E" w:rsidRPr="005D6739" w:rsidRDefault="00C6392E" w:rsidP="00C6392E">
      <w:pPr>
        <w:pStyle w:val="a4"/>
        <w:spacing w:after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Средства на обеспечение лекарственными препаратами в рамках оказания государственной социальной помощи, предусматриваются в виде субвенций из федерального бюджета, передаваемых бюджетами субъектов РФ.</w:t>
      </w:r>
    </w:p>
    <w:p w:rsidR="00C6392E" w:rsidRPr="005D6739" w:rsidRDefault="00C6392E" w:rsidP="00C6392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5D6739">
        <w:rPr>
          <w:rFonts w:ascii="Times New Roman" w:hAnsi="Times New Roman"/>
          <w:sz w:val="24"/>
          <w:szCs w:val="24"/>
          <w:lang w:val="ru-RU"/>
        </w:rPr>
        <w:t xml:space="preserve"> Обеспечение граждан жизненно необходимыми и важнейшими лекарственными препаратами</w:t>
      </w:r>
    </w:p>
    <w:p w:rsidR="00C6392E" w:rsidRPr="005D6739" w:rsidRDefault="00C6392E" w:rsidP="00C6392E">
      <w:pPr>
        <w:pStyle w:val="a4"/>
        <w:spacing w:after="0"/>
        <w:rPr>
          <w:rFonts w:ascii="Times New Roman" w:hAnsi="Times New Roman"/>
          <w:lang w:val="ru-RU"/>
        </w:rPr>
      </w:pPr>
      <w:proofErr w:type="gramStart"/>
      <w:r w:rsidRPr="005D6739">
        <w:rPr>
          <w:rFonts w:ascii="Times New Roman" w:hAnsi="Times New Roman"/>
          <w:lang w:val="ru-RU"/>
        </w:rPr>
        <w:t>В соответствии с частью 2 статьи 80</w:t>
      </w:r>
      <w:r w:rsidRPr="005D6739">
        <w:rPr>
          <w:rFonts w:ascii="Times New Roman" w:hAnsi="Times New Roman"/>
        </w:rPr>
        <w:t> </w:t>
      </w:r>
      <w:hyperlink r:id="rId7" w:history="1">
        <w:r w:rsidRPr="005D6739">
          <w:rPr>
            <w:rStyle w:val="a3"/>
            <w:rFonts w:ascii="Times New Roman" w:hAnsi="Times New Roman"/>
          </w:rPr>
          <w:t>Федерального закона от 21.11.2011 г. № 323-ФЗ</w:t>
        </w:r>
      </w:hyperlink>
      <w:r w:rsidRPr="005D6739">
        <w:rPr>
          <w:rFonts w:ascii="Times New Roman" w:hAnsi="Times New Roman"/>
        </w:rPr>
        <w:t> </w:t>
      </w:r>
      <w:r w:rsidRPr="005D6739">
        <w:rPr>
          <w:rFonts w:ascii="Times New Roman" w:hAnsi="Times New Roman"/>
          <w:lang w:val="ru-RU"/>
        </w:rPr>
        <w:t xml:space="preserve">«Об основах охраны здоровья граждан в Российской Федерации» при оказании в </w:t>
      </w:r>
      <w:r w:rsidRPr="005D6739">
        <w:rPr>
          <w:rFonts w:ascii="Times New Roman" w:hAnsi="Times New Roman"/>
          <w:lang w:val="ru-RU"/>
        </w:rPr>
        <w:lastRenderedPageBreak/>
        <w:t>рамках</w:t>
      </w:r>
      <w:r w:rsidRPr="005D6739">
        <w:rPr>
          <w:rFonts w:ascii="Times New Roman" w:hAnsi="Times New Roman"/>
        </w:rPr>
        <w:t> </w:t>
      </w:r>
      <w:hyperlink r:id="rId8" w:history="1">
        <w:r w:rsidRPr="005D6739">
          <w:rPr>
            <w:rStyle w:val="a3"/>
            <w:rFonts w:ascii="Times New Roman" w:hAnsi="Times New Roman"/>
          </w:rPr>
          <w:t>программы государственных гарантий бесплатного оказания гражданам медицинской помощи</w:t>
        </w:r>
      </w:hyperlink>
      <w:r w:rsidRPr="005D6739">
        <w:rPr>
          <w:rFonts w:ascii="Times New Roman" w:hAnsi="Times New Roman"/>
        </w:rPr>
        <w:t> </w:t>
      </w:r>
      <w:r w:rsidRPr="005D6739">
        <w:rPr>
          <w:rFonts w:ascii="Times New Roman" w:hAnsi="Times New Roman"/>
          <w:lang w:val="ru-RU"/>
        </w:rPr>
        <w:t>осуществляется обеспечение граждан лекарственными препаратами для медицинского применения, включенными в перечень жизненно необходимых и важнейших лекарственных препаратов (ЖНВЛП).</w:t>
      </w:r>
      <w:proofErr w:type="gramEnd"/>
    </w:p>
    <w:p w:rsidR="00C6392E" w:rsidRPr="005D6739" w:rsidRDefault="00C6392E" w:rsidP="00C6392E">
      <w:pPr>
        <w:pStyle w:val="a4"/>
        <w:spacing w:after="0"/>
        <w:rPr>
          <w:rFonts w:ascii="Times New Roman" w:hAnsi="Times New Roman"/>
          <w:lang w:val="ru-RU"/>
        </w:rPr>
      </w:pPr>
      <w:proofErr w:type="gramStart"/>
      <w:r w:rsidRPr="005D6739">
        <w:rPr>
          <w:rFonts w:ascii="Times New Roman" w:hAnsi="Times New Roman"/>
          <w:lang w:val="ru-RU"/>
        </w:rPr>
        <w:t>Формирование перечня жизненно необходимых и важнейших лекарственных препаратов предусмотрено</w:t>
      </w:r>
      <w:hyperlink r:id="rId9" w:history="1">
        <w:r w:rsidRPr="005D6739">
          <w:rPr>
            <w:rStyle w:val="a3"/>
            <w:rFonts w:ascii="Times New Roman" w:hAnsi="Times New Roman"/>
          </w:rPr>
          <w:t>Федеральным законом от 12.04.2010 г. № 61-ФЗ</w:t>
        </w:r>
      </w:hyperlink>
      <w:r w:rsidRPr="005D6739">
        <w:rPr>
          <w:rFonts w:ascii="Times New Roman" w:hAnsi="Times New Roman"/>
        </w:rPr>
        <w:t> </w:t>
      </w:r>
      <w:r w:rsidRPr="005D6739">
        <w:rPr>
          <w:rFonts w:ascii="Times New Roman" w:hAnsi="Times New Roman"/>
          <w:lang w:val="ru-RU"/>
        </w:rPr>
        <w:t>«Об обращении лекарственных средств», в соответствии со статьей 4 которого перечень жизненно необходимых и важнейших лекарственных препаратов - ежегодно</w:t>
      </w:r>
      <w:r w:rsidRPr="005D6739">
        <w:rPr>
          <w:rFonts w:ascii="Times New Roman" w:hAnsi="Times New Roman"/>
        </w:rPr>
        <w:t> </w:t>
      </w:r>
      <w:bookmarkStart w:id="1" w:name="link-footnote-2"/>
      <w:bookmarkEnd w:id="1"/>
      <w:r w:rsidRPr="005D6739">
        <w:rPr>
          <w:rFonts w:ascii="Times New Roman" w:hAnsi="Times New Roman"/>
        </w:rPr>
        <w:fldChar w:fldCharType="begin"/>
      </w:r>
      <w:r w:rsidRPr="005D6739">
        <w:rPr>
          <w:rFonts w:ascii="Times New Roman" w:hAnsi="Times New Roman"/>
          <w:lang w:val="ru-RU"/>
        </w:rPr>
        <w:instrText xml:space="preserve"> </w:instrText>
      </w:r>
      <w:r w:rsidRPr="005D6739">
        <w:rPr>
          <w:rFonts w:ascii="Times New Roman" w:hAnsi="Times New Roman"/>
        </w:rPr>
        <w:instrText>HYPERLINK</w:instrText>
      </w:r>
      <w:r w:rsidRPr="005D6739">
        <w:rPr>
          <w:rFonts w:ascii="Times New Roman" w:hAnsi="Times New Roman"/>
          <w:lang w:val="ru-RU"/>
        </w:rPr>
        <w:instrText xml:space="preserve"> "</w:instrText>
      </w:r>
      <w:r w:rsidRPr="005D6739">
        <w:rPr>
          <w:rFonts w:ascii="Times New Roman" w:hAnsi="Times New Roman"/>
        </w:rPr>
        <w:instrText>http</w:instrText>
      </w:r>
      <w:r w:rsidRPr="005D6739">
        <w:rPr>
          <w:rFonts w:ascii="Times New Roman" w:hAnsi="Times New Roman"/>
          <w:lang w:val="ru-RU"/>
        </w:rPr>
        <w:instrText>://</w:instrText>
      </w:r>
      <w:r w:rsidRPr="005D6739">
        <w:rPr>
          <w:rFonts w:ascii="Times New Roman" w:hAnsi="Times New Roman"/>
        </w:rPr>
        <w:instrText>www</w:instrText>
      </w:r>
      <w:r w:rsidRPr="005D6739">
        <w:rPr>
          <w:rFonts w:ascii="Times New Roman" w:hAnsi="Times New Roman"/>
          <w:lang w:val="ru-RU"/>
        </w:rPr>
        <w:instrText>.</w:instrText>
      </w:r>
      <w:r w:rsidRPr="005D6739">
        <w:rPr>
          <w:rFonts w:ascii="Times New Roman" w:hAnsi="Times New Roman"/>
        </w:rPr>
        <w:instrText>kormed</w:instrText>
      </w:r>
      <w:r w:rsidRPr="005D6739">
        <w:rPr>
          <w:rFonts w:ascii="Times New Roman" w:hAnsi="Times New Roman"/>
          <w:lang w:val="ru-RU"/>
        </w:rPr>
        <w:instrText>.</w:instrText>
      </w:r>
      <w:r w:rsidRPr="005D6739">
        <w:rPr>
          <w:rFonts w:ascii="Times New Roman" w:hAnsi="Times New Roman"/>
        </w:rPr>
        <w:instrText>ru</w:instrText>
      </w:r>
      <w:r w:rsidRPr="005D6739">
        <w:rPr>
          <w:rFonts w:ascii="Times New Roman" w:hAnsi="Times New Roman"/>
          <w:lang w:val="ru-RU"/>
        </w:rPr>
        <w:instrText>/</w:instrText>
      </w:r>
      <w:r w:rsidRPr="005D6739">
        <w:rPr>
          <w:rFonts w:ascii="Times New Roman" w:hAnsi="Times New Roman"/>
        </w:rPr>
        <w:instrText>pravila</w:instrText>
      </w:r>
      <w:r w:rsidRPr="005D6739">
        <w:rPr>
          <w:rFonts w:ascii="Times New Roman" w:hAnsi="Times New Roman"/>
          <w:lang w:val="ru-RU"/>
        </w:rPr>
        <w:instrText>-</w:instrText>
      </w:r>
      <w:r w:rsidRPr="005D6739">
        <w:rPr>
          <w:rFonts w:ascii="Times New Roman" w:hAnsi="Times New Roman"/>
        </w:rPr>
        <w:instrText>okazaniya</w:instrText>
      </w:r>
      <w:r w:rsidRPr="005D6739">
        <w:rPr>
          <w:rFonts w:ascii="Times New Roman" w:hAnsi="Times New Roman"/>
          <w:lang w:val="ru-RU"/>
        </w:rPr>
        <w:instrText>-</w:instrText>
      </w:r>
      <w:r w:rsidRPr="005D6739">
        <w:rPr>
          <w:rFonts w:ascii="Times New Roman" w:hAnsi="Times New Roman"/>
        </w:rPr>
        <w:instrText>meduslug</w:instrText>
      </w:r>
      <w:r w:rsidRPr="005D6739">
        <w:rPr>
          <w:rFonts w:ascii="Times New Roman" w:hAnsi="Times New Roman"/>
          <w:lang w:val="ru-RU"/>
        </w:rPr>
        <w:instrText>/</w:instrText>
      </w:r>
      <w:r w:rsidRPr="005D6739">
        <w:rPr>
          <w:rFonts w:ascii="Times New Roman" w:hAnsi="Times New Roman"/>
        </w:rPr>
        <w:instrText>rekomendacii</w:instrText>
      </w:r>
      <w:r w:rsidRPr="005D6739">
        <w:rPr>
          <w:rFonts w:ascii="Times New Roman" w:hAnsi="Times New Roman"/>
          <w:lang w:val="ru-RU"/>
        </w:rPr>
        <w:instrText>-</w:instrText>
      </w:r>
      <w:r w:rsidRPr="005D6739">
        <w:rPr>
          <w:rFonts w:ascii="Times New Roman" w:hAnsi="Times New Roman"/>
        </w:rPr>
        <w:instrText>i</w:instrText>
      </w:r>
      <w:r w:rsidRPr="005D6739">
        <w:rPr>
          <w:rFonts w:ascii="Times New Roman" w:hAnsi="Times New Roman"/>
          <w:lang w:val="ru-RU"/>
        </w:rPr>
        <w:instrText>-</w:instrText>
      </w:r>
      <w:r w:rsidRPr="005D6739">
        <w:rPr>
          <w:rFonts w:ascii="Times New Roman" w:hAnsi="Times New Roman"/>
        </w:rPr>
        <w:instrText>naznacheniya</w:instrText>
      </w:r>
      <w:r w:rsidRPr="005D6739">
        <w:rPr>
          <w:rFonts w:ascii="Times New Roman" w:hAnsi="Times New Roman"/>
          <w:lang w:val="ru-RU"/>
        </w:rPr>
        <w:instrText>-</w:instrText>
      </w:r>
      <w:r w:rsidRPr="005D6739">
        <w:rPr>
          <w:rFonts w:ascii="Times New Roman" w:hAnsi="Times New Roman"/>
        </w:rPr>
        <w:instrText>pacientu</w:instrText>
      </w:r>
      <w:r w:rsidRPr="005D6739">
        <w:rPr>
          <w:rFonts w:ascii="Times New Roman" w:hAnsi="Times New Roman"/>
          <w:lang w:val="ru-RU"/>
        </w:rPr>
        <w:instrText>/</w:instrText>
      </w:r>
      <w:r w:rsidRPr="005D6739">
        <w:rPr>
          <w:rFonts w:ascii="Times New Roman" w:hAnsi="Times New Roman"/>
        </w:rPr>
        <w:instrText>besplatnoe</w:instrText>
      </w:r>
      <w:r w:rsidRPr="005D6739">
        <w:rPr>
          <w:rFonts w:ascii="Times New Roman" w:hAnsi="Times New Roman"/>
          <w:lang w:val="ru-RU"/>
        </w:rPr>
        <w:instrText>-</w:instrText>
      </w:r>
      <w:r w:rsidRPr="005D6739">
        <w:rPr>
          <w:rFonts w:ascii="Times New Roman" w:hAnsi="Times New Roman"/>
        </w:rPr>
        <w:instrText>lekarstvennoe</w:instrText>
      </w:r>
      <w:r w:rsidRPr="005D6739">
        <w:rPr>
          <w:rFonts w:ascii="Times New Roman" w:hAnsi="Times New Roman"/>
          <w:lang w:val="ru-RU"/>
        </w:rPr>
        <w:instrText>-</w:instrText>
      </w:r>
      <w:r w:rsidRPr="005D6739">
        <w:rPr>
          <w:rFonts w:ascii="Times New Roman" w:hAnsi="Times New Roman"/>
        </w:rPr>
        <w:instrText>obespechenie</w:instrText>
      </w:r>
      <w:r w:rsidRPr="005D6739">
        <w:rPr>
          <w:rFonts w:ascii="Times New Roman" w:hAnsi="Times New Roman"/>
          <w:lang w:val="ru-RU"/>
        </w:rPr>
        <w:instrText>/" \</w:instrText>
      </w:r>
      <w:r w:rsidRPr="005D6739">
        <w:rPr>
          <w:rFonts w:ascii="Times New Roman" w:hAnsi="Times New Roman"/>
        </w:rPr>
        <w:instrText>l</w:instrText>
      </w:r>
      <w:r w:rsidRPr="005D6739">
        <w:rPr>
          <w:rFonts w:ascii="Times New Roman" w:hAnsi="Times New Roman"/>
          <w:lang w:val="ru-RU"/>
        </w:rPr>
        <w:instrText xml:space="preserve"> "</w:instrText>
      </w:r>
      <w:r w:rsidRPr="005D6739">
        <w:rPr>
          <w:rFonts w:ascii="Times New Roman" w:hAnsi="Times New Roman"/>
        </w:rPr>
        <w:instrText>footnote</w:instrText>
      </w:r>
      <w:r w:rsidRPr="005D6739">
        <w:rPr>
          <w:rFonts w:ascii="Times New Roman" w:hAnsi="Times New Roman"/>
          <w:lang w:val="ru-RU"/>
        </w:rPr>
        <w:instrText>-2"</w:instrText>
      </w:r>
      <w:r w:rsidRPr="005D6739">
        <w:rPr>
          <w:rFonts w:ascii="Times New Roman" w:hAnsi="Times New Roman"/>
        </w:rPr>
      </w:r>
      <w:r w:rsidRPr="005D6739">
        <w:rPr>
          <w:rFonts w:ascii="Times New Roman" w:hAnsi="Times New Roman"/>
        </w:rPr>
        <w:fldChar w:fldCharType="separate"/>
      </w:r>
      <w:r w:rsidRPr="005D6739">
        <w:rPr>
          <w:rStyle w:val="a3"/>
          <w:rFonts w:ascii="Times New Roman" w:hAnsi="Times New Roman"/>
        </w:rPr>
        <w:t>2</w:t>
      </w:r>
      <w:r w:rsidRPr="005D6739">
        <w:rPr>
          <w:rFonts w:ascii="Times New Roman" w:hAnsi="Times New Roman"/>
        </w:rPr>
        <w:fldChar w:fldCharType="end"/>
      </w:r>
      <w:r w:rsidRPr="005D6739">
        <w:rPr>
          <w:rFonts w:ascii="Times New Roman" w:hAnsi="Times New Roman"/>
        </w:rPr>
        <w:t> </w:t>
      </w:r>
      <w:r w:rsidRPr="005D6739">
        <w:rPr>
          <w:rFonts w:ascii="Times New Roman" w:hAnsi="Times New Roman"/>
          <w:lang w:val="ru-RU"/>
        </w:rPr>
        <w:t>утверждаемый Правительством Российской Федерации перечень лекарственных препаратов для медицинского применения, обеспечивающих приоритетные потребности здравоохранения в целях профилактики и лечения заболеваний, в том числе преобладающих в структуре</w:t>
      </w:r>
      <w:proofErr w:type="gramEnd"/>
      <w:r w:rsidRPr="005D6739">
        <w:rPr>
          <w:rFonts w:ascii="Times New Roman" w:hAnsi="Times New Roman"/>
          <w:lang w:val="ru-RU"/>
        </w:rPr>
        <w:t xml:space="preserve"> заболеваемости в Российской Федерации.</w:t>
      </w:r>
    </w:p>
    <w:p w:rsidR="00C6392E" w:rsidRPr="005D6739" w:rsidRDefault="00C6392E" w:rsidP="00C6392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5D6739">
        <w:rPr>
          <w:rFonts w:ascii="Times New Roman" w:hAnsi="Times New Roman"/>
          <w:sz w:val="24"/>
          <w:szCs w:val="24"/>
          <w:lang w:val="ru-RU"/>
        </w:rPr>
        <w:t>Не подлежат оплате за счет личных сре</w:t>
      </w:r>
      <w:proofErr w:type="gramStart"/>
      <w:r w:rsidRPr="005D6739">
        <w:rPr>
          <w:rFonts w:ascii="Times New Roman" w:hAnsi="Times New Roman"/>
          <w:sz w:val="24"/>
          <w:szCs w:val="24"/>
          <w:lang w:val="ru-RU"/>
        </w:rPr>
        <w:t>дств гр</w:t>
      </w:r>
      <w:proofErr w:type="gramEnd"/>
      <w:r w:rsidRPr="005D6739">
        <w:rPr>
          <w:rFonts w:ascii="Times New Roman" w:hAnsi="Times New Roman"/>
          <w:sz w:val="24"/>
          <w:szCs w:val="24"/>
          <w:lang w:val="ru-RU"/>
        </w:rPr>
        <w:t>аждан</w:t>
      </w:r>
    </w:p>
    <w:p w:rsidR="00C6392E" w:rsidRPr="005D6739" w:rsidRDefault="00C6392E" w:rsidP="00C6392E">
      <w:pPr>
        <w:pStyle w:val="a4"/>
        <w:spacing w:after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</w:t>
      </w:r>
      <w:proofErr w:type="gramStart"/>
      <w:r w:rsidRPr="005D6739">
        <w:rPr>
          <w:rFonts w:ascii="Times New Roman" w:hAnsi="Times New Roman"/>
          <w:lang w:val="ru-RU"/>
        </w:rPr>
        <w:t>дств гр</w:t>
      </w:r>
      <w:proofErr w:type="gramEnd"/>
      <w:r w:rsidRPr="005D6739">
        <w:rPr>
          <w:rFonts w:ascii="Times New Roman" w:hAnsi="Times New Roman"/>
          <w:lang w:val="ru-RU"/>
        </w:rPr>
        <w:t>аждан:</w:t>
      </w:r>
    </w:p>
    <w:p w:rsidR="00C6392E" w:rsidRPr="005D6739" w:rsidRDefault="00C6392E" w:rsidP="00C6392E">
      <w:pPr>
        <w:pStyle w:val="a4"/>
        <w:numPr>
          <w:ilvl w:val="0"/>
          <w:numId w:val="3"/>
        </w:numPr>
        <w:tabs>
          <w:tab w:val="left" w:pos="300"/>
        </w:tabs>
        <w:spacing w:after="0"/>
        <w:ind w:left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оказание медицинских услуг, назначение и применение лекарственных препаратов, включенных в перечень жизненно необходимых и важнейших лекарственных препаратов, медицинских изделий, компонентов крови, лечебного питания, в том числе специализированных продуктов лечебного питания, по медицинским показаниям в соответствии со стандартами оказания медицинской помощи;</w:t>
      </w:r>
    </w:p>
    <w:p w:rsidR="00C6392E" w:rsidRPr="005D6739" w:rsidRDefault="00C6392E" w:rsidP="00C6392E">
      <w:pPr>
        <w:pStyle w:val="a4"/>
        <w:numPr>
          <w:ilvl w:val="0"/>
          <w:numId w:val="3"/>
        </w:numPr>
        <w:tabs>
          <w:tab w:val="left" w:pos="300"/>
        </w:tabs>
        <w:spacing w:after="0"/>
        <w:ind w:left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- в случаях их замены из-за индивидуальной непереносимости, по жизненным показаниям.</w:t>
      </w:r>
    </w:p>
    <w:p w:rsidR="00C6392E" w:rsidRPr="005D6739" w:rsidRDefault="00C6392E" w:rsidP="00C6392E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5D6739">
        <w:rPr>
          <w:rFonts w:ascii="Times New Roman" w:hAnsi="Times New Roman"/>
          <w:sz w:val="24"/>
          <w:szCs w:val="24"/>
          <w:lang w:val="ru-RU"/>
        </w:rPr>
        <w:t>Финансирование расходов</w:t>
      </w:r>
    </w:p>
    <w:p w:rsidR="00C6392E" w:rsidRPr="005D6739" w:rsidRDefault="00C6392E" w:rsidP="00C6392E">
      <w:pPr>
        <w:pStyle w:val="a4"/>
        <w:spacing w:after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Обеспечение граждан лекарственными препаратами, входящими в перечень ЖНВЛП, финансируется за счет средств федерального бюджета.</w:t>
      </w:r>
    </w:p>
    <w:p w:rsidR="00C6392E" w:rsidRPr="005D6739" w:rsidRDefault="00C6392E" w:rsidP="00C6392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5D6739">
        <w:rPr>
          <w:rFonts w:ascii="Times New Roman" w:hAnsi="Times New Roman"/>
          <w:sz w:val="24"/>
          <w:szCs w:val="24"/>
          <w:lang w:val="ru-RU"/>
        </w:rPr>
        <w:t>Отпуск лекарственных средств и изделий медицинского назначения бесплатно или с 50%-ной скидкой</w:t>
      </w:r>
    </w:p>
    <w:p w:rsidR="00C6392E" w:rsidRPr="005D6739" w:rsidRDefault="00C6392E" w:rsidP="00C6392E">
      <w:pPr>
        <w:pStyle w:val="a4"/>
        <w:spacing w:after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 xml:space="preserve">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 перечень лекарственных препаратов, отпускаемых населению в соответствии </w:t>
      </w:r>
      <w:proofErr w:type="gramStart"/>
      <w:r w:rsidRPr="005D6739">
        <w:rPr>
          <w:rFonts w:ascii="Times New Roman" w:hAnsi="Times New Roman"/>
          <w:lang w:val="ru-RU"/>
        </w:rPr>
        <w:t>с</w:t>
      </w:r>
      <w:proofErr w:type="gramEnd"/>
      <w:r w:rsidRPr="005D6739">
        <w:rPr>
          <w:rFonts w:ascii="Times New Roman" w:hAnsi="Times New Roman"/>
          <w:lang w:val="ru-RU"/>
        </w:rPr>
        <w:t>:</w:t>
      </w:r>
    </w:p>
    <w:p w:rsidR="00C6392E" w:rsidRPr="005D6739" w:rsidRDefault="00C6392E" w:rsidP="00C6392E">
      <w:pPr>
        <w:pStyle w:val="a4"/>
        <w:numPr>
          <w:ilvl w:val="0"/>
          <w:numId w:val="4"/>
        </w:numPr>
        <w:tabs>
          <w:tab w:val="left" w:pos="300"/>
        </w:tabs>
        <w:spacing w:after="0"/>
        <w:ind w:left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</w:t>
      </w:r>
    </w:p>
    <w:p w:rsidR="00C6392E" w:rsidRPr="005D6739" w:rsidRDefault="00C6392E" w:rsidP="00C6392E">
      <w:pPr>
        <w:pStyle w:val="a4"/>
        <w:numPr>
          <w:ilvl w:val="0"/>
          <w:numId w:val="4"/>
        </w:numPr>
        <w:tabs>
          <w:tab w:val="left" w:pos="300"/>
        </w:tabs>
        <w:spacing w:after="0"/>
        <w:ind w:left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Перечнем групп населения, при амбулаторном лечении которых лекарственные средства отпускаются по рецептам врачей с 50%-ной скидкой;</w:t>
      </w:r>
    </w:p>
    <w:p w:rsidR="00C6392E" w:rsidRPr="005D6739" w:rsidRDefault="00C6392E" w:rsidP="00C6392E">
      <w:pPr>
        <w:pStyle w:val="a4"/>
        <w:spacing w:after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Оба указанных перечня утверждены постановлением Правительства РФ от 30.07.1994 г.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назначения».</w:t>
      </w:r>
    </w:p>
    <w:p w:rsidR="00C6392E" w:rsidRPr="00C6392E" w:rsidRDefault="00C6392E" w:rsidP="00C6392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C6392E">
        <w:rPr>
          <w:rFonts w:ascii="Times New Roman" w:hAnsi="Times New Roman"/>
          <w:sz w:val="24"/>
          <w:szCs w:val="24"/>
          <w:lang w:val="ru-RU"/>
        </w:rPr>
        <w:t>Особые категории заболеваний</w:t>
      </w:r>
    </w:p>
    <w:p w:rsidR="00C6392E" w:rsidRPr="005D6739" w:rsidRDefault="00C6392E" w:rsidP="00C6392E">
      <w:pPr>
        <w:pStyle w:val="a4"/>
        <w:spacing w:after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Кроме того, особым образом организовано обеспечение лекарственными препаратами лиц, больных:</w:t>
      </w:r>
    </w:p>
    <w:p w:rsidR="00C6392E" w:rsidRPr="005D6739" w:rsidRDefault="00C6392E" w:rsidP="00C6392E">
      <w:pPr>
        <w:pStyle w:val="a4"/>
        <w:numPr>
          <w:ilvl w:val="0"/>
          <w:numId w:val="5"/>
        </w:numPr>
        <w:tabs>
          <w:tab w:val="left" w:pos="300"/>
        </w:tabs>
        <w:spacing w:after="0"/>
        <w:ind w:left="0"/>
        <w:rPr>
          <w:rFonts w:ascii="Times New Roman" w:hAnsi="Times New Roman"/>
        </w:rPr>
      </w:pPr>
      <w:proofErr w:type="spellStart"/>
      <w:r w:rsidRPr="005D6739">
        <w:rPr>
          <w:rFonts w:ascii="Times New Roman" w:hAnsi="Times New Roman"/>
        </w:rPr>
        <w:t>гемофилией</w:t>
      </w:r>
      <w:proofErr w:type="spellEnd"/>
      <w:r w:rsidRPr="005D6739">
        <w:rPr>
          <w:rFonts w:ascii="Times New Roman" w:hAnsi="Times New Roman"/>
        </w:rPr>
        <w:t>,</w:t>
      </w:r>
    </w:p>
    <w:p w:rsidR="00C6392E" w:rsidRPr="005D6739" w:rsidRDefault="00C6392E" w:rsidP="00C6392E">
      <w:pPr>
        <w:pStyle w:val="a4"/>
        <w:numPr>
          <w:ilvl w:val="0"/>
          <w:numId w:val="5"/>
        </w:numPr>
        <w:tabs>
          <w:tab w:val="left" w:pos="300"/>
        </w:tabs>
        <w:spacing w:after="0"/>
        <w:ind w:left="0"/>
        <w:rPr>
          <w:rFonts w:ascii="Times New Roman" w:hAnsi="Times New Roman"/>
        </w:rPr>
      </w:pPr>
      <w:proofErr w:type="spellStart"/>
      <w:r w:rsidRPr="005D6739">
        <w:rPr>
          <w:rFonts w:ascii="Times New Roman" w:hAnsi="Times New Roman"/>
        </w:rPr>
        <w:t>муковисцидозом</w:t>
      </w:r>
      <w:proofErr w:type="spellEnd"/>
      <w:r w:rsidRPr="005D6739">
        <w:rPr>
          <w:rFonts w:ascii="Times New Roman" w:hAnsi="Times New Roman"/>
        </w:rPr>
        <w:t>,</w:t>
      </w:r>
    </w:p>
    <w:p w:rsidR="00C6392E" w:rsidRPr="005D6739" w:rsidRDefault="00C6392E" w:rsidP="00C6392E">
      <w:pPr>
        <w:pStyle w:val="a4"/>
        <w:numPr>
          <w:ilvl w:val="0"/>
          <w:numId w:val="5"/>
        </w:numPr>
        <w:tabs>
          <w:tab w:val="left" w:pos="300"/>
        </w:tabs>
        <w:spacing w:after="0"/>
        <w:ind w:left="0"/>
        <w:rPr>
          <w:rFonts w:ascii="Times New Roman" w:hAnsi="Times New Roman"/>
        </w:rPr>
      </w:pPr>
      <w:proofErr w:type="spellStart"/>
      <w:r w:rsidRPr="005D6739">
        <w:rPr>
          <w:rFonts w:ascii="Times New Roman" w:hAnsi="Times New Roman"/>
        </w:rPr>
        <w:t>гипофизарным</w:t>
      </w:r>
      <w:proofErr w:type="spellEnd"/>
      <w:r w:rsidRPr="005D6739">
        <w:rPr>
          <w:rFonts w:ascii="Times New Roman" w:hAnsi="Times New Roman"/>
        </w:rPr>
        <w:t xml:space="preserve"> </w:t>
      </w:r>
      <w:proofErr w:type="spellStart"/>
      <w:r w:rsidRPr="005D6739">
        <w:rPr>
          <w:rFonts w:ascii="Times New Roman" w:hAnsi="Times New Roman"/>
        </w:rPr>
        <w:t>нанизмом</w:t>
      </w:r>
      <w:proofErr w:type="spellEnd"/>
      <w:r w:rsidRPr="005D6739">
        <w:rPr>
          <w:rFonts w:ascii="Times New Roman" w:hAnsi="Times New Roman"/>
        </w:rPr>
        <w:t>,</w:t>
      </w:r>
    </w:p>
    <w:p w:rsidR="00C6392E" w:rsidRPr="005D6739" w:rsidRDefault="00C6392E" w:rsidP="00C6392E">
      <w:pPr>
        <w:pStyle w:val="a4"/>
        <w:numPr>
          <w:ilvl w:val="0"/>
          <w:numId w:val="5"/>
        </w:numPr>
        <w:tabs>
          <w:tab w:val="left" w:pos="300"/>
        </w:tabs>
        <w:spacing w:after="0"/>
        <w:ind w:left="0"/>
        <w:rPr>
          <w:rFonts w:ascii="Times New Roman" w:hAnsi="Times New Roman"/>
        </w:rPr>
      </w:pPr>
      <w:proofErr w:type="spellStart"/>
      <w:r w:rsidRPr="005D6739">
        <w:rPr>
          <w:rFonts w:ascii="Times New Roman" w:hAnsi="Times New Roman"/>
        </w:rPr>
        <w:t>болезнью</w:t>
      </w:r>
      <w:proofErr w:type="spellEnd"/>
      <w:r w:rsidRPr="005D6739">
        <w:rPr>
          <w:rFonts w:ascii="Times New Roman" w:hAnsi="Times New Roman"/>
        </w:rPr>
        <w:t xml:space="preserve"> </w:t>
      </w:r>
      <w:proofErr w:type="spellStart"/>
      <w:r w:rsidRPr="005D6739">
        <w:rPr>
          <w:rFonts w:ascii="Times New Roman" w:hAnsi="Times New Roman"/>
        </w:rPr>
        <w:t>Гоше</w:t>
      </w:r>
      <w:proofErr w:type="spellEnd"/>
      <w:r w:rsidRPr="005D6739">
        <w:rPr>
          <w:rFonts w:ascii="Times New Roman" w:hAnsi="Times New Roman"/>
        </w:rPr>
        <w:t>,</w:t>
      </w:r>
    </w:p>
    <w:p w:rsidR="00C6392E" w:rsidRPr="005D6739" w:rsidRDefault="00C6392E" w:rsidP="00C6392E">
      <w:pPr>
        <w:pStyle w:val="a4"/>
        <w:numPr>
          <w:ilvl w:val="0"/>
          <w:numId w:val="5"/>
        </w:numPr>
        <w:tabs>
          <w:tab w:val="left" w:pos="300"/>
        </w:tabs>
        <w:spacing w:after="0"/>
        <w:ind w:left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злокачественными новообразованиями лимфоидной, кроветворной и родственных им тканей,</w:t>
      </w:r>
    </w:p>
    <w:p w:rsidR="00C6392E" w:rsidRPr="005D6739" w:rsidRDefault="00C6392E" w:rsidP="00C6392E">
      <w:pPr>
        <w:pStyle w:val="a4"/>
        <w:numPr>
          <w:ilvl w:val="0"/>
          <w:numId w:val="5"/>
        </w:numPr>
        <w:tabs>
          <w:tab w:val="left" w:pos="300"/>
        </w:tabs>
        <w:spacing w:after="0"/>
        <w:ind w:left="0"/>
        <w:rPr>
          <w:rFonts w:ascii="Times New Roman" w:hAnsi="Times New Roman"/>
        </w:rPr>
      </w:pPr>
      <w:proofErr w:type="spellStart"/>
      <w:r w:rsidRPr="005D6739">
        <w:rPr>
          <w:rFonts w:ascii="Times New Roman" w:hAnsi="Times New Roman"/>
        </w:rPr>
        <w:lastRenderedPageBreak/>
        <w:t>рассеянным</w:t>
      </w:r>
      <w:proofErr w:type="spellEnd"/>
      <w:r w:rsidRPr="005D6739">
        <w:rPr>
          <w:rFonts w:ascii="Times New Roman" w:hAnsi="Times New Roman"/>
        </w:rPr>
        <w:t xml:space="preserve"> </w:t>
      </w:r>
      <w:proofErr w:type="spellStart"/>
      <w:r w:rsidRPr="005D6739">
        <w:rPr>
          <w:rFonts w:ascii="Times New Roman" w:hAnsi="Times New Roman"/>
        </w:rPr>
        <w:t>склерозом</w:t>
      </w:r>
      <w:proofErr w:type="spellEnd"/>
      <w:r w:rsidRPr="005D6739">
        <w:rPr>
          <w:rFonts w:ascii="Times New Roman" w:hAnsi="Times New Roman"/>
        </w:rPr>
        <w:t>,</w:t>
      </w:r>
    </w:p>
    <w:p w:rsidR="00C6392E" w:rsidRPr="005D6739" w:rsidRDefault="00C6392E" w:rsidP="00C6392E">
      <w:pPr>
        <w:pStyle w:val="a4"/>
        <w:numPr>
          <w:ilvl w:val="0"/>
          <w:numId w:val="5"/>
        </w:numPr>
        <w:tabs>
          <w:tab w:val="left" w:pos="300"/>
        </w:tabs>
        <w:spacing w:after="0"/>
        <w:ind w:left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лиц после трансплантации органов и (или) тканей.</w:t>
      </w:r>
    </w:p>
    <w:p w:rsidR="00C6392E" w:rsidRPr="005D6739" w:rsidRDefault="00C6392E" w:rsidP="00C6392E">
      <w:pPr>
        <w:pStyle w:val="a4"/>
        <w:spacing w:after="0"/>
        <w:rPr>
          <w:rFonts w:ascii="Times New Roman" w:hAnsi="Times New Roman"/>
          <w:lang w:val="ru-RU"/>
        </w:rPr>
      </w:pPr>
      <w:proofErr w:type="gramStart"/>
      <w:r w:rsidRPr="005D6739">
        <w:rPr>
          <w:rFonts w:ascii="Times New Roman" w:hAnsi="Times New Roman"/>
          <w:lang w:val="ru-RU"/>
        </w:rPr>
        <w:t xml:space="preserve">Перечень жизненно необходимых и важнейших лекарственных препаратов для медицинского применения на 2015 год, а также Перечень лекарственных препаратов, предназначенных для обеспечения лиц, больных гемофилией, </w:t>
      </w:r>
      <w:proofErr w:type="spellStart"/>
      <w:r w:rsidRPr="005D6739">
        <w:rPr>
          <w:rFonts w:ascii="Times New Roman" w:hAnsi="Times New Roman"/>
          <w:lang w:val="ru-RU"/>
        </w:rPr>
        <w:t>муковисцидозом</w:t>
      </w:r>
      <w:proofErr w:type="spellEnd"/>
      <w:r w:rsidRPr="005D6739">
        <w:rPr>
          <w:rFonts w:ascii="Times New Roman" w:hAnsi="Times New Roman"/>
          <w:lang w:val="ru-RU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утвержден Распоряжением Правительства РФ от 30.12.2014 № 2782-р (до 01.03.2015 действовали Перечни, утвержденные распоряжениями от</w:t>
      </w:r>
      <w:proofErr w:type="gramEnd"/>
      <w:r w:rsidRPr="005D6739">
        <w:rPr>
          <w:rFonts w:ascii="Times New Roman" w:hAnsi="Times New Roman"/>
          <w:lang w:val="ru-RU"/>
        </w:rPr>
        <w:t xml:space="preserve"> </w:t>
      </w:r>
      <w:proofErr w:type="gramStart"/>
      <w:r w:rsidRPr="005D6739">
        <w:rPr>
          <w:rFonts w:ascii="Times New Roman" w:hAnsi="Times New Roman"/>
          <w:lang w:val="ru-RU"/>
        </w:rPr>
        <w:t>07.12.2011 № 2199-р и от 31.12.2008 № 2053-р соответственно).</w:t>
      </w:r>
      <w:proofErr w:type="gramEnd"/>
    </w:p>
    <w:p w:rsidR="00C6392E" w:rsidRPr="005D6739" w:rsidRDefault="00C6392E" w:rsidP="00C6392E">
      <w:pPr>
        <w:pStyle w:val="a4"/>
        <w:spacing w:after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Средства на осуществление финансирования расходов на обеспечение лекарственными препаратами указанных категорий лиц предусматриваются в виде субвенций из федерального бюджета, передаваемых субъектам РФ.</w:t>
      </w:r>
    </w:p>
    <w:p w:rsidR="00C6392E" w:rsidRPr="005D6739" w:rsidRDefault="00C6392E" w:rsidP="00C6392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D6739">
        <w:rPr>
          <w:rFonts w:ascii="Times New Roman" w:hAnsi="Times New Roman"/>
          <w:sz w:val="24"/>
          <w:szCs w:val="24"/>
        </w:rPr>
        <w:t>Орфанные</w:t>
      </w:r>
      <w:proofErr w:type="spellEnd"/>
      <w:r w:rsidRPr="005D6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6739">
        <w:rPr>
          <w:rFonts w:ascii="Times New Roman" w:hAnsi="Times New Roman"/>
          <w:sz w:val="24"/>
          <w:szCs w:val="24"/>
        </w:rPr>
        <w:t>заболевания</w:t>
      </w:r>
      <w:proofErr w:type="spellEnd"/>
    </w:p>
    <w:p w:rsidR="00C6392E" w:rsidRPr="005D6739" w:rsidRDefault="00C6392E" w:rsidP="00C6392E">
      <w:pPr>
        <w:pStyle w:val="a4"/>
        <w:spacing w:after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 xml:space="preserve">Законом об основах охраны здоровья граждан установлено, что лица, страдающие заболеваниями, включенными в перечень </w:t>
      </w:r>
      <w:proofErr w:type="spellStart"/>
      <w:r w:rsidRPr="005D6739">
        <w:rPr>
          <w:rFonts w:ascii="Times New Roman" w:hAnsi="Times New Roman"/>
          <w:lang w:val="ru-RU"/>
        </w:rPr>
        <w:t>жизнеугрожающих</w:t>
      </w:r>
      <w:proofErr w:type="spellEnd"/>
      <w:r w:rsidRPr="005D6739">
        <w:rPr>
          <w:rFonts w:ascii="Times New Roman" w:hAnsi="Times New Roman"/>
          <w:lang w:val="ru-RU"/>
        </w:rPr>
        <w:t xml:space="preserve"> и хронических прогрессирующих редких (</w:t>
      </w:r>
      <w:proofErr w:type="spellStart"/>
      <w:r w:rsidRPr="005D6739">
        <w:rPr>
          <w:rFonts w:ascii="Times New Roman" w:hAnsi="Times New Roman"/>
          <w:lang w:val="ru-RU"/>
        </w:rPr>
        <w:t>орфанных</w:t>
      </w:r>
      <w:proofErr w:type="spellEnd"/>
      <w:r w:rsidRPr="005D6739">
        <w:rPr>
          <w:rFonts w:ascii="Times New Roman" w:hAnsi="Times New Roman"/>
          <w:lang w:val="ru-RU"/>
        </w:rPr>
        <w:t>) заболеваний, приводящих к сокращению продолжительности жизни гражданина или его инвалидности, обеспечиваются соответствующими лекарственными препаратами.</w:t>
      </w:r>
    </w:p>
    <w:p w:rsidR="00C6392E" w:rsidRPr="005D6739" w:rsidRDefault="00C6392E" w:rsidP="00C6392E">
      <w:pPr>
        <w:pStyle w:val="a4"/>
        <w:spacing w:after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>При этом редкими (</w:t>
      </w:r>
      <w:proofErr w:type="spellStart"/>
      <w:r w:rsidRPr="005D6739">
        <w:rPr>
          <w:rFonts w:ascii="Times New Roman" w:hAnsi="Times New Roman"/>
          <w:lang w:val="ru-RU"/>
        </w:rPr>
        <w:t>орфанными</w:t>
      </w:r>
      <w:proofErr w:type="spellEnd"/>
      <w:r w:rsidRPr="005D6739">
        <w:rPr>
          <w:rFonts w:ascii="Times New Roman" w:hAnsi="Times New Roman"/>
          <w:lang w:val="ru-RU"/>
        </w:rPr>
        <w:t>) заболеваниями являются заболевания, которые имеют распространенность не более 10 случаев заболевания на 100 тысяч населения. Перечень редких (</w:t>
      </w:r>
      <w:proofErr w:type="spellStart"/>
      <w:r w:rsidRPr="005D6739">
        <w:rPr>
          <w:rFonts w:ascii="Times New Roman" w:hAnsi="Times New Roman"/>
          <w:lang w:val="ru-RU"/>
        </w:rPr>
        <w:t>орфанных</w:t>
      </w:r>
      <w:proofErr w:type="spellEnd"/>
      <w:r w:rsidRPr="005D6739">
        <w:rPr>
          <w:rFonts w:ascii="Times New Roman" w:hAnsi="Times New Roman"/>
          <w:lang w:val="ru-RU"/>
        </w:rPr>
        <w:t>) заболеваний формируется</w:t>
      </w:r>
      <w:r w:rsidRPr="005D6739">
        <w:rPr>
          <w:rFonts w:ascii="Times New Roman" w:hAnsi="Times New Roman"/>
        </w:rPr>
        <w:t> </w:t>
      </w:r>
      <w:hyperlink r:id="rId10" w:history="1">
        <w:r w:rsidRPr="005D6739">
          <w:rPr>
            <w:rStyle w:val="a3"/>
            <w:rFonts w:ascii="Times New Roman" w:hAnsi="Times New Roman"/>
          </w:rPr>
          <w:t>Министерством здравоохранения РФ</w:t>
        </w:r>
      </w:hyperlink>
      <w:r w:rsidRPr="005D6739">
        <w:rPr>
          <w:rFonts w:ascii="Times New Roman" w:hAnsi="Times New Roman"/>
          <w:lang w:val="ru-RU"/>
        </w:rPr>
        <w:t>.</w:t>
      </w:r>
    </w:p>
    <w:p w:rsidR="00C6392E" w:rsidRPr="005D6739" w:rsidRDefault="00C6392E" w:rsidP="00C6392E">
      <w:pPr>
        <w:pStyle w:val="a4"/>
        <w:spacing w:after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 xml:space="preserve">Кроме того, постановлением Правительства РФ от 26.04.2012 г. № 403 утвержден Перечень </w:t>
      </w:r>
      <w:proofErr w:type="spellStart"/>
      <w:r w:rsidRPr="005D6739">
        <w:rPr>
          <w:rFonts w:ascii="Times New Roman" w:hAnsi="Times New Roman"/>
          <w:lang w:val="ru-RU"/>
        </w:rPr>
        <w:t>жизнеугрожающих</w:t>
      </w:r>
      <w:proofErr w:type="spellEnd"/>
      <w:r w:rsidRPr="005D6739">
        <w:rPr>
          <w:rFonts w:ascii="Times New Roman" w:hAnsi="Times New Roman"/>
          <w:lang w:val="ru-RU"/>
        </w:rPr>
        <w:t xml:space="preserve"> и хронических прогрессирующих редких (</w:t>
      </w:r>
      <w:proofErr w:type="spellStart"/>
      <w:r w:rsidRPr="005D6739">
        <w:rPr>
          <w:rFonts w:ascii="Times New Roman" w:hAnsi="Times New Roman"/>
          <w:lang w:val="ru-RU"/>
        </w:rPr>
        <w:t>орфанных</w:t>
      </w:r>
      <w:proofErr w:type="spellEnd"/>
      <w:r w:rsidRPr="005D6739">
        <w:rPr>
          <w:rFonts w:ascii="Times New Roman" w:hAnsi="Times New Roman"/>
          <w:lang w:val="ru-RU"/>
        </w:rPr>
        <w:t xml:space="preserve">) заболеваний, приводящих к сокращению продолжительности жизни граждан или их </w:t>
      </w:r>
      <w:proofErr w:type="spellStart"/>
      <w:r w:rsidRPr="005D6739">
        <w:rPr>
          <w:rFonts w:ascii="Times New Roman" w:hAnsi="Times New Roman"/>
          <w:lang w:val="ru-RU"/>
        </w:rPr>
        <w:t>инвалидности</w:t>
      </w:r>
      <w:proofErr w:type="gramStart"/>
      <w:r w:rsidRPr="005D6739">
        <w:rPr>
          <w:rFonts w:ascii="Times New Roman" w:hAnsi="Times New Roman"/>
          <w:lang w:val="ru-RU"/>
        </w:rPr>
        <w:t>.В</w:t>
      </w:r>
      <w:proofErr w:type="spellEnd"/>
      <w:proofErr w:type="gramEnd"/>
      <w:r w:rsidRPr="005D6739">
        <w:rPr>
          <w:rFonts w:ascii="Times New Roman" w:hAnsi="Times New Roman"/>
          <w:lang w:val="ru-RU"/>
        </w:rPr>
        <w:t xml:space="preserve"> данном перечне приведены 24 </w:t>
      </w:r>
      <w:proofErr w:type="spellStart"/>
      <w:r w:rsidRPr="005D6739">
        <w:rPr>
          <w:rFonts w:ascii="Times New Roman" w:hAnsi="Times New Roman"/>
          <w:lang w:val="ru-RU"/>
        </w:rPr>
        <w:t>жизнеугрожающих</w:t>
      </w:r>
      <w:proofErr w:type="spellEnd"/>
      <w:r w:rsidRPr="005D6739">
        <w:rPr>
          <w:rFonts w:ascii="Times New Roman" w:hAnsi="Times New Roman"/>
          <w:lang w:val="ru-RU"/>
        </w:rPr>
        <w:t xml:space="preserve"> и хронически прогрессирующих редких заболевания. Однако</w:t>
      </w:r>
      <w:proofErr w:type="gramStart"/>
      <w:r w:rsidRPr="005D6739">
        <w:rPr>
          <w:rFonts w:ascii="Times New Roman" w:hAnsi="Times New Roman"/>
          <w:lang w:val="ru-RU"/>
        </w:rPr>
        <w:t>,</w:t>
      </w:r>
      <w:proofErr w:type="gramEnd"/>
      <w:r w:rsidRPr="005D6739">
        <w:rPr>
          <w:rFonts w:ascii="Times New Roman" w:hAnsi="Times New Roman"/>
          <w:lang w:val="ru-RU"/>
        </w:rPr>
        <w:t xml:space="preserve"> данный перечень пополняется с каждым годом. Так, до 2014 года в список </w:t>
      </w:r>
      <w:proofErr w:type="spellStart"/>
      <w:r w:rsidRPr="005D6739">
        <w:rPr>
          <w:rFonts w:ascii="Times New Roman" w:hAnsi="Times New Roman"/>
          <w:lang w:val="ru-RU"/>
        </w:rPr>
        <w:t>орфанных</w:t>
      </w:r>
      <w:proofErr w:type="spellEnd"/>
      <w:r w:rsidRPr="005D6739">
        <w:rPr>
          <w:rFonts w:ascii="Times New Roman" w:hAnsi="Times New Roman"/>
          <w:lang w:val="ru-RU"/>
        </w:rPr>
        <w:t xml:space="preserve"> заболеваний в России </w:t>
      </w:r>
      <w:proofErr w:type="spellStart"/>
      <w:r w:rsidRPr="005D6739">
        <w:rPr>
          <w:rFonts w:ascii="Times New Roman" w:hAnsi="Times New Roman"/>
          <w:lang w:val="ru-RU"/>
        </w:rPr>
        <w:t>Минздравсоцразвития</w:t>
      </w:r>
      <w:proofErr w:type="spellEnd"/>
      <w:r w:rsidRPr="005D6739">
        <w:rPr>
          <w:rFonts w:ascii="Times New Roman" w:hAnsi="Times New Roman"/>
          <w:lang w:val="ru-RU"/>
        </w:rPr>
        <w:t xml:space="preserve"> внес 86 заболеваний. По состоянию на 07.05.2014 Минздравом РФ включены в список 215 заболеваний. Данный перечень можно найти и изучить на официальном сайте Минздрава РФ -</w:t>
      </w:r>
      <w:hyperlink r:id="rId11" w:anchor="_blank" w:history="1">
        <w:r w:rsidRPr="005D6739">
          <w:rPr>
            <w:rStyle w:val="a3"/>
            <w:rFonts w:ascii="Times New Roman" w:hAnsi="Times New Roman"/>
          </w:rPr>
          <w:t>http://www.rosminzdrav.ru/documents/8048-perechen-redkih-orfannyh-zabolevaniy</w:t>
        </w:r>
      </w:hyperlink>
      <w:r w:rsidRPr="005D6739">
        <w:rPr>
          <w:rFonts w:ascii="Times New Roman" w:hAnsi="Times New Roman"/>
          <w:lang w:val="ru-RU"/>
        </w:rPr>
        <w:t>.</w:t>
      </w:r>
    </w:p>
    <w:p w:rsidR="00C6392E" w:rsidRPr="005D6739" w:rsidRDefault="00C6392E" w:rsidP="00C6392E">
      <w:pPr>
        <w:pStyle w:val="a4"/>
        <w:spacing w:after="0"/>
        <w:rPr>
          <w:rFonts w:ascii="Times New Roman" w:hAnsi="Times New Roman"/>
          <w:lang w:val="ru-RU"/>
        </w:rPr>
      </w:pPr>
      <w:proofErr w:type="gramStart"/>
      <w:r w:rsidRPr="005D6739">
        <w:rPr>
          <w:rFonts w:ascii="Times New Roman" w:hAnsi="Times New Roman"/>
          <w:lang w:val="ru-RU"/>
        </w:rPr>
        <w:t xml:space="preserve">В целях обеспечения граждан, страдающих заболеваниями, включенными в Перечень </w:t>
      </w:r>
      <w:proofErr w:type="spellStart"/>
      <w:r w:rsidRPr="005D6739">
        <w:rPr>
          <w:rFonts w:ascii="Times New Roman" w:hAnsi="Times New Roman"/>
          <w:lang w:val="ru-RU"/>
        </w:rPr>
        <w:t>жизнеугрожающих</w:t>
      </w:r>
      <w:proofErr w:type="spellEnd"/>
      <w:r w:rsidRPr="005D6739">
        <w:rPr>
          <w:rFonts w:ascii="Times New Roman" w:hAnsi="Times New Roman"/>
          <w:lang w:val="ru-RU"/>
        </w:rPr>
        <w:t xml:space="preserve"> и хронических прогрессирующих редких (</w:t>
      </w:r>
      <w:proofErr w:type="spellStart"/>
      <w:r w:rsidRPr="005D6739">
        <w:rPr>
          <w:rFonts w:ascii="Times New Roman" w:hAnsi="Times New Roman"/>
          <w:lang w:val="ru-RU"/>
        </w:rPr>
        <w:t>орфанных</w:t>
      </w:r>
      <w:proofErr w:type="spellEnd"/>
      <w:r w:rsidRPr="005D6739">
        <w:rPr>
          <w:rFonts w:ascii="Times New Roman" w:hAnsi="Times New Roman"/>
          <w:lang w:val="ru-RU"/>
        </w:rPr>
        <w:t xml:space="preserve">) заболеваний, приводящих к сокращению продолжительности жизни граждан или их инвалидности, лекарственными препаратами и специализированными продуктами лечебного питания осуществляется ведение Федерального регистра лиц, страдающих </w:t>
      </w:r>
      <w:proofErr w:type="spellStart"/>
      <w:r w:rsidRPr="005D6739">
        <w:rPr>
          <w:rFonts w:ascii="Times New Roman" w:hAnsi="Times New Roman"/>
          <w:lang w:val="ru-RU"/>
        </w:rPr>
        <w:t>жизнеугрожающими</w:t>
      </w:r>
      <w:proofErr w:type="spellEnd"/>
      <w:r w:rsidRPr="005D6739">
        <w:rPr>
          <w:rFonts w:ascii="Times New Roman" w:hAnsi="Times New Roman"/>
          <w:lang w:val="ru-RU"/>
        </w:rPr>
        <w:t xml:space="preserve"> и хроническими прогрессирующими редкими (</w:t>
      </w:r>
      <w:proofErr w:type="spellStart"/>
      <w:r w:rsidRPr="005D6739">
        <w:rPr>
          <w:rFonts w:ascii="Times New Roman" w:hAnsi="Times New Roman"/>
          <w:lang w:val="ru-RU"/>
        </w:rPr>
        <w:t>орфанными</w:t>
      </w:r>
      <w:proofErr w:type="spellEnd"/>
      <w:r w:rsidRPr="005D6739">
        <w:rPr>
          <w:rFonts w:ascii="Times New Roman" w:hAnsi="Times New Roman"/>
          <w:lang w:val="ru-RU"/>
        </w:rPr>
        <w:t>) заболеваниями, приводящими к сокращению продолжительности жизни граждан или их инвалидности.</w:t>
      </w:r>
      <w:proofErr w:type="gramEnd"/>
    </w:p>
    <w:p w:rsidR="00C6392E" w:rsidRPr="005D6739" w:rsidRDefault="00C6392E" w:rsidP="00C6392E">
      <w:pPr>
        <w:pStyle w:val="a4"/>
        <w:spacing w:after="0"/>
        <w:rPr>
          <w:rFonts w:ascii="Times New Roman" w:hAnsi="Times New Roman"/>
          <w:lang w:val="ru-RU"/>
        </w:rPr>
      </w:pPr>
      <w:r w:rsidRPr="005D6739">
        <w:rPr>
          <w:rFonts w:ascii="Times New Roman" w:hAnsi="Times New Roman"/>
          <w:lang w:val="ru-RU"/>
        </w:rPr>
        <w:t xml:space="preserve">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</w:t>
      </w:r>
      <w:proofErr w:type="spellStart"/>
      <w:r w:rsidRPr="005D6739">
        <w:rPr>
          <w:rFonts w:ascii="Times New Roman" w:hAnsi="Times New Roman"/>
          <w:lang w:val="ru-RU"/>
        </w:rPr>
        <w:t>жизнеугрожающих</w:t>
      </w:r>
      <w:proofErr w:type="spellEnd"/>
      <w:r w:rsidRPr="005D6739">
        <w:rPr>
          <w:rFonts w:ascii="Times New Roman" w:hAnsi="Times New Roman"/>
          <w:lang w:val="ru-RU"/>
        </w:rPr>
        <w:t xml:space="preserve"> и хронических прогрессирующих редких (</w:t>
      </w:r>
      <w:proofErr w:type="spellStart"/>
      <w:r w:rsidRPr="005D6739">
        <w:rPr>
          <w:rFonts w:ascii="Times New Roman" w:hAnsi="Times New Roman"/>
          <w:lang w:val="ru-RU"/>
        </w:rPr>
        <w:t>орфанных</w:t>
      </w:r>
      <w:proofErr w:type="spellEnd"/>
      <w:r w:rsidRPr="005D6739">
        <w:rPr>
          <w:rFonts w:ascii="Times New Roman" w:hAnsi="Times New Roman"/>
          <w:lang w:val="ru-RU"/>
        </w:rPr>
        <w:t>) заболеваний, приводящих к сокращению продолжительности жизни гражданина или его инвалидности (за исключением заболеваний, указанных в предыдущем разделе нашей статьи), осуществляется за счет средств бюджетов субъектов РФ.</w:t>
      </w:r>
    </w:p>
    <w:p w:rsidR="00C6392E" w:rsidRDefault="00C6392E" w:rsidP="00C6392E">
      <w:pPr>
        <w:pStyle w:val="a4"/>
        <w:spacing w:after="0"/>
        <w:rPr>
          <w:rFonts w:ascii="Times New Roman" w:hAnsi="Times New Roman"/>
          <w:lang w:val="ru-RU"/>
        </w:rPr>
      </w:pPr>
      <w:bookmarkStart w:id="2" w:name="footnote-1"/>
      <w:bookmarkStart w:id="3" w:name="footnote-2"/>
      <w:bookmarkEnd w:id="2"/>
      <w:bookmarkEnd w:id="3"/>
    </w:p>
    <w:p w:rsidR="00C6392E" w:rsidRDefault="00C6392E" w:rsidP="00C6392E">
      <w:pPr>
        <w:pStyle w:val="a4"/>
        <w:spacing w:after="0"/>
        <w:rPr>
          <w:rFonts w:ascii="Times New Roman" w:hAnsi="Times New Roman"/>
          <w:lang w:val="ru-RU"/>
        </w:rPr>
      </w:pPr>
    </w:p>
    <w:p w:rsidR="00C6392E" w:rsidRDefault="00C6392E" w:rsidP="00C6392E">
      <w:pPr>
        <w:pStyle w:val="a4"/>
        <w:spacing w:after="0"/>
        <w:rPr>
          <w:rFonts w:ascii="Times New Roman" w:hAnsi="Times New Roman"/>
          <w:lang w:val="ru-RU"/>
        </w:rPr>
      </w:pPr>
    </w:p>
    <w:p w:rsidR="00C6392E" w:rsidRDefault="00C6392E" w:rsidP="00C6392E">
      <w:pPr>
        <w:pStyle w:val="a4"/>
        <w:spacing w:after="0"/>
        <w:rPr>
          <w:rFonts w:ascii="Times New Roman" w:hAnsi="Times New Roman"/>
          <w:lang w:val="ru-RU"/>
        </w:rPr>
      </w:pPr>
    </w:p>
    <w:p w:rsidR="009911BB" w:rsidRDefault="009911BB"/>
    <w:sectPr w:rsidR="009911BB" w:rsidSect="0099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00"/>
        </w:tabs>
        <w:ind w:left="30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00"/>
        </w:tabs>
        <w:ind w:left="30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300"/>
        </w:tabs>
        <w:ind w:left="30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300"/>
        </w:tabs>
        <w:ind w:left="30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300"/>
        </w:tabs>
        <w:ind w:left="30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392E"/>
    <w:rsid w:val="00452605"/>
    <w:rsid w:val="009911BB"/>
    <w:rsid w:val="00C6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BB"/>
  </w:style>
  <w:style w:type="paragraph" w:styleId="1">
    <w:name w:val="heading 1"/>
    <w:basedOn w:val="a"/>
    <w:next w:val="a"/>
    <w:link w:val="10"/>
    <w:uiPriority w:val="9"/>
    <w:qFormat/>
    <w:rsid w:val="00C6392E"/>
    <w:pPr>
      <w:keepNext/>
      <w:spacing w:before="240" w:beforeAutospacing="0" w:after="60" w:afterAutospacing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92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styleId="a3">
    <w:name w:val="Hyperlink"/>
    <w:semiHidden/>
    <w:rsid w:val="00C6392E"/>
    <w:rPr>
      <w:color w:val="000080"/>
      <w:u w:val="single"/>
      <w:lang/>
    </w:rPr>
  </w:style>
  <w:style w:type="paragraph" w:styleId="a4">
    <w:name w:val="Body Text"/>
    <w:basedOn w:val="a"/>
    <w:link w:val="a5"/>
    <w:semiHidden/>
    <w:rsid w:val="00C6392E"/>
    <w:pPr>
      <w:spacing w:before="0" w:beforeAutospacing="0" w:after="120" w:afterAutospacing="0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semiHidden/>
    <w:rsid w:val="00C6392E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ed.ru/pravila-okazaniya-meduslug/meditsinskaya-pomoshch/programma-gosudarstvennyh-garantij-besplatnogo-okazaniya-grazhdanam-medicinskoj-pomoshch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rmed.ru/articles/normativno-pravovye-akty/meditsinskie-kadry/federalnoe-zakonodatelstvo/pdf/ohrana-zdorovya-grazhdan-v-rf-323-fz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med.ru/pravila-okazaniya-meduslug/poryadki-okazaniya-meditsinskoy-pomoshchi-i-standarty-meditsinskoy-pomoshchi/standarty-meditsinskoy-pomoshchi/" TargetMode="External"/><Relationship Id="rId11" Type="http://schemas.openxmlformats.org/officeDocument/2006/relationships/hyperlink" Target="http://www.rosminzdrav.ru/documents/8048-perechen-redkih-orfannyh-zabolevaniy" TargetMode="External"/><Relationship Id="rId5" Type="http://schemas.openxmlformats.org/officeDocument/2006/relationships/hyperlink" Target="http://www.kormed.ru/otkrytie-i-licenzirovanie/obrashchenie-s-lekarstvennymi-sredstvami-v-meditsinskoy-deyatelnosti/naznachenie-i-vypisyvanie-lekarstvennykh-sredstv/" TargetMode="External"/><Relationship Id="rId10" Type="http://schemas.openxmlformats.org/officeDocument/2006/relationships/hyperlink" Target="http://www.kormed.ru/proverki-organami-nadzora/organy-vlasti-v-sfere-zdravookhraneniya/ministerstvo-zdravookhraneniya-r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rmed.ru/articles/normativno-pravovye-akty/meditsinskie-kadry/federalnoe-zakonodatelstvo/pdf/obrashchenie-lekarstvennyh-sredstv-61-f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2127</Words>
  <Characters>12125</Characters>
  <Application>Microsoft Office Word</Application>
  <DocSecurity>0</DocSecurity>
  <Lines>101</Lines>
  <Paragraphs>28</Paragraphs>
  <ScaleCrop>false</ScaleCrop>
  <Company>Microsoft</Company>
  <LinksUpToDate>false</LinksUpToDate>
  <CharactersWithSpaces>14224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cp:lastPrinted>2015-10-22T12:00:00Z</cp:lastPrinted>
  <dcterms:created xsi:type="dcterms:W3CDTF">2015-10-22T11:59:00Z</dcterms:created>
  <dcterms:modified xsi:type="dcterms:W3CDTF">2015-10-22T12:00:00Z</dcterms:modified>
</cp:coreProperties>
</file>